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B3" w:rsidRPr="007170B3" w:rsidRDefault="007170B3" w:rsidP="007170B3">
      <w:pPr>
        <w:pStyle w:val="af0"/>
        <w:jc w:val="both"/>
        <w:rPr>
          <w:rFonts w:ascii="Times New Roman" w:hAnsi="Times New Roman" w:cs="Times New Roman"/>
          <w:sz w:val="28"/>
          <w:szCs w:val="28"/>
        </w:rPr>
      </w:pPr>
      <w:bookmarkStart w:id="0" w:name="_GoBack"/>
    </w:p>
    <w:p w:rsidR="007170B3" w:rsidRPr="007170B3" w:rsidRDefault="007170B3" w:rsidP="003E6062">
      <w:pPr>
        <w:pStyle w:val="af0"/>
        <w:jc w:val="right"/>
        <w:rPr>
          <w:rFonts w:ascii="Times New Roman" w:hAnsi="Times New Roman" w:cs="Times New Roman"/>
          <w:sz w:val="28"/>
          <w:szCs w:val="28"/>
        </w:rPr>
      </w:pPr>
      <w:r w:rsidRPr="007170B3">
        <w:rPr>
          <w:rFonts w:ascii="Times New Roman" w:hAnsi="Times New Roman" w:cs="Times New Roman"/>
          <w:sz w:val="28"/>
          <w:szCs w:val="28"/>
        </w:rPr>
        <w:t>УТВЕРЖДЁН</w:t>
      </w:r>
    </w:p>
    <w:p w:rsidR="003E6062" w:rsidRDefault="007170B3" w:rsidP="003E6062">
      <w:pPr>
        <w:pStyle w:val="af0"/>
        <w:jc w:val="right"/>
        <w:rPr>
          <w:rFonts w:ascii="Times New Roman" w:hAnsi="Times New Roman" w:cs="Times New Roman"/>
          <w:sz w:val="28"/>
          <w:szCs w:val="28"/>
          <w:lang w:val="en-US"/>
        </w:rPr>
      </w:pPr>
      <w:r w:rsidRPr="007170B3">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Платавского</w:t>
      </w:r>
      <w:proofErr w:type="spellEnd"/>
    </w:p>
    <w:p w:rsidR="003E6062" w:rsidRPr="003E6062" w:rsidRDefault="007170B3" w:rsidP="003E6062">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w:t>
      </w:r>
    </w:p>
    <w:p w:rsidR="003E6062" w:rsidRPr="003E6062" w:rsidRDefault="007170B3" w:rsidP="003E6062">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 Курской области  </w:t>
      </w:r>
    </w:p>
    <w:p w:rsidR="007170B3" w:rsidRDefault="007170B3" w:rsidP="003E6062">
      <w:pPr>
        <w:pStyle w:val="af0"/>
        <w:jc w:val="right"/>
        <w:rPr>
          <w:rFonts w:ascii="Times New Roman" w:hAnsi="Times New Roman" w:cs="Times New Roman"/>
          <w:sz w:val="28"/>
          <w:szCs w:val="28"/>
          <w:lang w:val="en-US"/>
        </w:rPr>
      </w:pPr>
      <w:r w:rsidRPr="007170B3">
        <w:rPr>
          <w:rFonts w:ascii="Times New Roman" w:hAnsi="Times New Roman" w:cs="Times New Roman"/>
          <w:sz w:val="28"/>
          <w:szCs w:val="28"/>
        </w:rPr>
        <w:t xml:space="preserve">      от «__»____________ _______ </w:t>
      </w:r>
      <w:proofErr w:type="gramStart"/>
      <w:r w:rsidRPr="007170B3">
        <w:rPr>
          <w:rFonts w:ascii="Times New Roman" w:hAnsi="Times New Roman" w:cs="Times New Roman"/>
          <w:sz w:val="28"/>
          <w:szCs w:val="28"/>
        </w:rPr>
        <w:t>г</w:t>
      </w:r>
      <w:proofErr w:type="gramEnd"/>
      <w:r w:rsidRPr="007170B3">
        <w:rPr>
          <w:rFonts w:ascii="Times New Roman" w:hAnsi="Times New Roman" w:cs="Times New Roman"/>
          <w:sz w:val="28"/>
          <w:szCs w:val="28"/>
        </w:rPr>
        <w:t>. №_________</w:t>
      </w:r>
    </w:p>
    <w:p w:rsidR="003E6062" w:rsidRDefault="003E6062" w:rsidP="003E6062">
      <w:pPr>
        <w:pStyle w:val="af0"/>
        <w:jc w:val="right"/>
        <w:rPr>
          <w:rFonts w:ascii="Times New Roman" w:hAnsi="Times New Roman" w:cs="Times New Roman"/>
          <w:sz w:val="28"/>
          <w:szCs w:val="28"/>
          <w:lang w:val="en-US"/>
        </w:rPr>
      </w:pPr>
    </w:p>
    <w:p w:rsidR="003E6062" w:rsidRDefault="003E6062" w:rsidP="003E6062">
      <w:pPr>
        <w:pStyle w:val="af0"/>
        <w:jc w:val="right"/>
        <w:rPr>
          <w:rFonts w:ascii="Times New Roman" w:hAnsi="Times New Roman" w:cs="Times New Roman"/>
          <w:sz w:val="28"/>
          <w:szCs w:val="28"/>
          <w:lang w:val="en-US"/>
        </w:rPr>
      </w:pPr>
    </w:p>
    <w:p w:rsidR="003E6062" w:rsidRPr="003E6062" w:rsidRDefault="003E6062" w:rsidP="003E6062">
      <w:pPr>
        <w:pStyle w:val="af0"/>
        <w:jc w:val="right"/>
        <w:rPr>
          <w:rFonts w:ascii="Times New Roman" w:hAnsi="Times New Roman" w:cs="Times New Roman"/>
          <w:sz w:val="28"/>
          <w:szCs w:val="28"/>
          <w:lang w:val="en-US"/>
        </w:rPr>
      </w:pPr>
    </w:p>
    <w:p w:rsidR="007170B3" w:rsidRPr="007170B3" w:rsidRDefault="007170B3" w:rsidP="007170B3">
      <w:pPr>
        <w:pStyle w:val="af0"/>
        <w:jc w:val="center"/>
        <w:rPr>
          <w:rFonts w:ascii="Times New Roman" w:hAnsi="Times New Roman" w:cs="Times New Roman"/>
          <w:bCs/>
          <w:sz w:val="28"/>
          <w:szCs w:val="28"/>
        </w:rPr>
      </w:pPr>
      <w:r w:rsidRPr="007170B3">
        <w:rPr>
          <w:rFonts w:ascii="Times New Roman" w:hAnsi="Times New Roman" w:cs="Times New Roman"/>
          <w:bCs/>
          <w:sz w:val="28"/>
          <w:szCs w:val="28"/>
        </w:rPr>
        <w:t>АДМИНИСТРАТИВНЫЙ РЕГЛАМЕНТ</w:t>
      </w:r>
    </w:p>
    <w:p w:rsidR="007170B3" w:rsidRPr="007170B3" w:rsidRDefault="007170B3" w:rsidP="007170B3">
      <w:pPr>
        <w:pStyle w:val="af0"/>
        <w:jc w:val="center"/>
        <w:rPr>
          <w:rFonts w:ascii="Times New Roman" w:hAnsi="Times New Roman" w:cs="Times New Roman"/>
          <w:sz w:val="28"/>
          <w:szCs w:val="28"/>
        </w:rPr>
      </w:pPr>
      <w:r w:rsidRPr="007170B3">
        <w:rPr>
          <w:rFonts w:ascii="Times New Roman" w:hAnsi="Times New Roman" w:cs="Times New Roman"/>
          <w:bCs/>
          <w:sz w:val="28"/>
          <w:szCs w:val="28"/>
        </w:rPr>
        <w:t xml:space="preserve">по предоставлению муниципальной услуги </w:t>
      </w:r>
      <w:r w:rsidRPr="007170B3">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предоставления муниципальной услуги «Принятие на учет граждан  в качестве нуждающихся в жилых помещениях»</w:t>
      </w:r>
    </w:p>
    <w:p w:rsidR="007170B3" w:rsidRPr="007170B3" w:rsidRDefault="007170B3" w:rsidP="007170B3">
      <w:pPr>
        <w:pStyle w:val="af0"/>
        <w:jc w:val="center"/>
        <w:rPr>
          <w:rFonts w:ascii="Times New Roman" w:hAnsi="Times New Roman" w:cs="Times New Roman"/>
          <w:sz w:val="28"/>
          <w:szCs w:val="28"/>
        </w:rPr>
      </w:pPr>
      <w:r w:rsidRPr="007170B3">
        <w:rPr>
          <w:rFonts w:ascii="Times New Roman" w:hAnsi="Times New Roman" w:cs="Times New Roman"/>
          <w:sz w:val="28"/>
          <w:szCs w:val="28"/>
          <w:lang w:val="en-US"/>
        </w:rPr>
        <w:t>I</w:t>
      </w:r>
      <w:r w:rsidRPr="007170B3">
        <w:rPr>
          <w:rFonts w:ascii="Times New Roman" w:hAnsi="Times New Roman" w:cs="Times New Roman"/>
          <w:sz w:val="28"/>
          <w:szCs w:val="28"/>
        </w:rPr>
        <w:t>. Общие положения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1.1. Предмет регулирования административного регламента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Административный регламент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(далее – ОМСУ)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7170B3">
        <w:rPr>
          <w:rFonts w:ascii="Times New Roman" w:hAnsi="Times New Roman" w:cs="Times New Roman"/>
          <w:sz w:val="28"/>
          <w:szCs w:val="28"/>
        </w:rPr>
        <w:t>контроля за</w:t>
      </w:r>
      <w:proofErr w:type="gramEnd"/>
      <w:r w:rsidRPr="007170B3">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1.2. Круг заявителей</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(имеющие регистрацию по месту жительства на территории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-малоимущие граждане, </w:t>
      </w:r>
      <w:proofErr w:type="gramStart"/>
      <w:r w:rsidRPr="007170B3">
        <w:rPr>
          <w:rFonts w:ascii="Times New Roman" w:hAnsi="Times New Roman" w:cs="Times New Roman"/>
          <w:sz w:val="28"/>
          <w:szCs w:val="28"/>
        </w:rPr>
        <w:t>признанных</w:t>
      </w:r>
      <w:proofErr w:type="gramEnd"/>
      <w:r w:rsidRPr="007170B3">
        <w:rPr>
          <w:rFonts w:ascii="Times New Roman" w:hAnsi="Times New Roman" w:cs="Times New Roman"/>
          <w:sz w:val="28"/>
          <w:szCs w:val="28"/>
        </w:rPr>
        <w:t xml:space="preserve"> по установленным Жилищным кодексом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Российской Федерации основаниям </w:t>
      </w:r>
      <w:proofErr w:type="gramStart"/>
      <w:r w:rsidRPr="007170B3">
        <w:rPr>
          <w:rFonts w:ascii="Times New Roman" w:hAnsi="Times New Roman" w:cs="Times New Roman"/>
          <w:sz w:val="28"/>
          <w:szCs w:val="28"/>
        </w:rPr>
        <w:t>нуждающимися</w:t>
      </w:r>
      <w:proofErr w:type="gramEnd"/>
      <w:r w:rsidRPr="007170B3">
        <w:rPr>
          <w:rFonts w:ascii="Times New Roman" w:hAnsi="Times New Roman" w:cs="Times New Roman"/>
          <w:sz w:val="28"/>
          <w:szCs w:val="28"/>
        </w:rPr>
        <w:t xml:space="preserve"> в жилых помещениях, предоставляемых по договорам социального найма;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 xml:space="preserve">- иные категории граждан, признанных </w:t>
      </w:r>
      <w:proofErr w:type="gramStart"/>
      <w:r w:rsidRPr="007170B3">
        <w:rPr>
          <w:rFonts w:ascii="Times New Roman" w:hAnsi="Times New Roman" w:cs="Times New Roman"/>
          <w:sz w:val="28"/>
          <w:szCs w:val="28"/>
        </w:rPr>
        <w:t>по</w:t>
      </w:r>
      <w:proofErr w:type="gramEnd"/>
      <w:r w:rsidRPr="007170B3">
        <w:rPr>
          <w:rFonts w:ascii="Times New Roman" w:hAnsi="Times New Roman" w:cs="Times New Roman"/>
          <w:sz w:val="28"/>
          <w:szCs w:val="28"/>
        </w:rPr>
        <w:t xml:space="preserve"> установленным Жилищным кодексом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Российской Федерации и (или) федеральным законом, указом Президента Российской Федерации или законом Курской области основаниям, </w:t>
      </w:r>
      <w:proofErr w:type="gramStart"/>
      <w:r w:rsidRPr="007170B3">
        <w:rPr>
          <w:rFonts w:ascii="Times New Roman" w:hAnsi="Times New Roman" w:cs="Times New Roman"/>
          <w:sz w:val="28"/>
          <w:szCs w:val="28"/>
        </w:rPr>
        <w:t>нуждающимися</w:t>
      </w:r>
      <w:proofErr w:type="gramEnd"/>
      <w:r w:rsidRPr="007170B3">
        <w:rPr>
          <w:rFonts w:ascii="Times New Roman" w:hAnsi="Times New Roman" w:cs="Times New Roman"/>
          <w:sz w:val="28"/>
          <w:szCs w:val="28"/>
        </w:rPr>
        <w:t xml:space="preserve"> в жилых помещениях по договорам социального найма»;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Принятие на учет граждан может осуществляться на основании заявлений о принятии на учет, поданных их уполномоченными представителями;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bCs/>
          <w:sz w:val="28"/>
          <w:szCs w:val="28"/>
        </w:rPr>
        <w:t>1.3. Требования к порядку информирования о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1.3.1. Информация о месте нахождения и графике работы (способы получения данной информации) администрации сельсовета и ОБУ «Многофункциональный центр по предоставлению государственных и муниципальных услуг» по </w:t>
      </w:r>
      <w:proofErr w:type="spellStart"/>
      <w:r w:rsidRPr="007170B3">
        <w:rPr>
          <w:rFonts w:ascii="Times New Roman" w:hAnsi="Times New Roman" w:cs="Times New Roman"/>
          <w:sz w:val="28"/>
          <w:szCs w:val="28"/>
        </w:rPr>
        <w:t>Конышевскому</w:t>
      </w:r>
      <w:proofErr w:type="spellEnd"/>
      <w:r w:rsidRPr="007170B3">
        <w:rPr>
          <w:rFonts w:ascii="Times New Roman" w:hAnsi="Times New Roman" w:cs="Times New Roman"/>
          <w:sz w:val="28"/>
          <w:szCs w:val="28"/>
        </w:rPr>
        <w:t xml:space="preserve"> району (далее - МФЦ).</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Администрация сельсовета расположена по адресу:</w:t>
      </w:r>
    </w:p>
    <w:p w:rsidR="007170B3" w:rsidRPr="007170B3" w:rsidRDefault="007170B3" w:rsidP="007170B3">
      <w:pPr>
        <w:pStyle w:val="af0"/>
        <w:jc w:val="both"/>
        <w:rPr>
          <w:rFonts w:ascii="Times New Roman" w:hAnsi="Times New Roman" w:cs="Times New Roman"/>
          <w:sz w:val="28"/>
          <w:szCs w:val="28"/>
        </w:rPr>
      </w:pPr>
      <w:r>
        <w:rPr>
          <w:rFonts w:ascii="Times New Roman" w:hAnsi="Times New Roman" w:cs="Times New Roman"/>
          <w:sz w:val="28"/>
          <w:szCs w:val="28"/>
        </w:rPr>
        <w:tab/>
        <w:t>307633</w:t>
      </w:r>
      <w:r w:rsidRPr="007170B3">
        <w:rPr>
          <w:rFonts w:ascii="Times New Roman" w:hAnsi="Times New Roman" w:cs="Times New Roman"/>
          <w:sz w:val="28"/>
          <w:szCs w:val="28"/>
        </w:rPr>
        <w:t xml:space="preserve">, Курская область, </w:t>
      </w:r>
      <w:proofErr w:type="spellStart"/>
      <w:r w:rsidRPr="007170B3">
        <w:rPr>
          <w:rFonts w:ascii="Times New Roman" w:hAnsi="Times New Roman" w:cs="Times New Roman"/>
          <w:sz w:val="28"/>
          <w:szCs w:val="28"/>
        </w:rPr>
        <w:t>Коныш</w:t>
      </w:r>
      <w:r>
        <w:rPr>
          <w:rFonts w:ascii="Times New Roman" w:hAnsi="Times New Roman" w:cs="Times New Roman"/>
          <w:sz w:val="28"/>
          <w:szCs w:val="28"/>
        </w:rPr>
        <w:t>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ашара</w:t>
      </w:r>
      <w:proofErr w:type="spell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График работы: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приемные дни: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 xml:space="preserve">ежедневно - с 9 ч. до 17 часов (в предпраздничные дни до 16.00 ч.), кроме выходных и нерабочих дней,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перерыв - с 13-00 ч. до 14-00 ч.</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выходные дни – суббота, воскресенье.</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 xml:space="preserve">МФЦ </w:t>
      </w:r>
      <w:proofErr w:type="gramStart"/>
      <w:r w:rsidRPr="007170B3">
        <w:rPr>
          <w:rFonts w:ascii="Times New Roman" w:hAnsi="Times New Roman" w:cs="Times New Roman"/>
          <w:sz w:val="28"/>
          <w:szCs w:val="28"/>
        </w:rPr>
        <w:t>расположен</w:t>
      </w:r>
      <w:proofErr w:type="gramEnd"/>
      <w:r w:rsidRPr="007170B3">
        <w:rPr>
          <w:rFonts w:ascii="Times New Roman" w:hAnsi="Times New Roman" w:cs="Times New Roman"/>
          <w:sz w:val="28"/>
          <w:szCs w:val="28"/>
        </w:rPr>
        <w:t xml:space="preserve"> по адресу: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307620, Курская область, </w:t>
      </w:r>
      <w:proofErr w:type="spellStart"/>
      <w:r w:rsidRPr="007170B3">
        <w:rPr>
          <w:rFonts w:ascii="Times New Roman" w:hAnsi="Times New Roman" w:cs="Times New Roman"/>
          <w:sz w:val="28"/>
          <w:szCs w:val="28"/>
        </w:rPr>
        <w:t>Конышевский</w:t>
      </w:r>
      <w:proofErr w:type="spellEnd"/>
      <w:r w:rsidRPr="007170B3">
        <w:rPr>
          <w:rFonts w:ascii="Times New Roman" w:hAnsi="Times New Roman" w:cs="Times New Roman"/>
          <w:sz w:val="28"/>
          <w:szCs w:val="28"/>
        </w:rPr>
        <w:t xml:space="preserve"> район п. </w:t>
      </w:r>
      <w:proofErr w:type="spellStart"/>
      <w:r w:rsidRPr="007170B3">
        <w:rPr>
          <w:rFonts w:ascii="Times New Roman" w:hAnsi="Times New Roman" w:cs="Times New Roman"/>
          <w:sz w:val="28"/>
          <w:szCs w:val="28"/>
        </w:rPr>
        <w:t>Конышевка</w:t>
      </w:r>
      <w:proofErr w:type="spellEnd"/>
      <w:r w:rsidRPr="007170B3">
        <w:rPr>
          <w:rFonts w:ascii="Times New Roman" w:hAnsi="Times New Roman" w:cs="Times New Roman"/>
          <w:sz w:val="28"/>
          <w:szCs w:val="28"/>
        </w:rPr>
        <w:t xml:space="preserve"> </w:t>
      </w:r>
      <w:proofErr w:type="spellStart"/>
      <w:r w:rsidRPr="007170B3">
        <w:rPr>
          <w:rFonts w:ascii="Times New Roman" w:hAnsi="Times New Roman" w:cs="Times New Roman"/>
          <w:sz w:val="28"/>
          <w:szCs w:val="28"/>
        </w:rPr>
        <w:t>ул</w:t>
      </w:r>
      <w:proofErr w:type="gramStart"/>
      <w:r w:rsidRPr="007170B3">
        <w:rPr>
          <w:rFonts w:ascii="Times New Roman" w:hAnsi="Times New Roman" w:cs="Times New Roman"/>
          <w:sz w:val="28"/>
          <w:szCs w:val="28"/>
        </w:rPr>
        <w:t>.Л</w:t>
      </w:r>
      <w:proofErr w:type="gramEnd"/>
      <w:r w:rsidRPr="007170B3">
        <w:rPr>
          <w:rFonts w:ascii="Times New Roman" w:hAnsi="Times New Roman" w:cs="Times New Roman"/>
          <w:sz w:val="28"/>
          <w:szCs w:val="28"/>
        </w:rPr>
        <w:t>енина</w:t>
      </w:r>
      <w:proofErr w:type="spellEnd"/>
      <w:r w:rsidRPr="007170B3">
        <w:rPr>
          <w:rFonts w:ascii="Times New Roman" w:hAnsi="Times New Roman" w:cs="Times New Roman"/>
          <w:sz w:val="28"/>
          <w:szCs w:val="28"/>
        </w:rPr>
        <w:t xml:space="preserve"> д.19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9.00-18.00</w:t>
            </w:r>
          </w:p>
        </w:tc>
      </w:tr>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9.00-18.00</w:t>
            </w:r>
          </w:p>
        </w:tc>
      </w:tr>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9.00-18.00</w:t>
            </w:r>
          </w:p>
        </w:tc>
      </w:tr>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9.00-20.00</w:t>
            </w:r>
          </w:p>
        </w:tc>
      </w:tr>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9.00-18.00</w:t>
            </w:r>
          </w:p>
        </w:tc>
      </w:tr>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9.00 – 16.00</w:t>
            </w:r>
          </w:p>
        </w:tc>
      </w:tr>
      <w:tr w:rsidR="007170B3" w:rsidRPr="007170B3" w:rsidTr="00422C82">
        <w:tc>
          <w:tcPr>
            <w:tcW w:w="4692" w:type="dxa"/>
            <w:tcBorders>
              <w:top w:val="single" w:sz="4" w:space="0" w:color="000000"/>
              <w:left w:val="single" w:sz="4" w:space="0" w:color="000000"/>
              <w:bottom w:val="single" w:sz="4" w:space="0" w:color="000000"/>
              <w:right w:val="nil"/>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выходной</w:t>
            </w:r>
          </w:p>
        </w:tc>
      </w:tr>
    </w:tbl>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Адрес официального сайта многофункционального центра: </w:t>
      </w:r>
      <w:hyperlink r:id="rId6" w:history="1">
        <w:r w:rsidRPr="007170B3">
          <w:rPr>
            <w:rStyle w:val="a5"/>
            <w:rFonts w:ascii="Times New Roman" w:hAnsi="Times New Roman" w:cs="Times New Roman"/>
            <w:sz w:val="28"/>
            <w:szCs w:val="28"/>
            <w:lang w:val="ru-RU" w:eastAsia="en-US" w:bidi="ar-SA"/>
          </w:rPr>
          <w:t>www.mfc-kursk.ru</w:t>
        </w:r>
      </w:hyperlink>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Адрес электронной почты: mfc@rkursk.ru.</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1.3.2.Справочные телефоны администрации сельсовета и МФЦ:</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Телефоны администрации сельсовета: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для справок:</w:t>
      </w:r>
    </w:p>
    <w:p w:rsidR="007170B3" w:rsidRPr="007170B3" w:rsidRDefault="007170B3" w:rsidP="007170B3">
      <w:pPr>
        <w:pStyle w:val="af0"/>
        <w:jc w:val="both"/>
        <w:rPr>
          <w:rFonts w:ascii="Times New Roman" w:hAnsi="Times New Roman" w:cs="Times New Roman"/>
          <w:sz w:val="28"/>
          <w:szCs w:val="28"/>
        </w:rPr>
      </w:pPr>
      <w:r>
        <w:rPr>
          <w:rFonts w:ascii="Times New Roman" w:hAnsi="Times New Roman" w:cs="Times New Roman"/>
          <w:sz w:val="28"/>
          <w:szCs w:val="28"/>
        </w:rPr>
        <w:tab/>
        <w:t xml:space="preserve">8 (47156) </w:t>
      </w:r>
      <w:r>
        <w:rPr>
          <w:rFonts w:ascii="Times New Roman" w:hAnsi="Times New Roman" w:cs="Times New Roman"/>
          <w:sz w:val="28"/>
          <w:szCs w:val="28"/>
          <w:lang w:val="en-US"/>
        </w:rPr>
        <w:t>31-3-33</w:t>
      </w:r>
      <w:r w:rsidRPr="007170B3">
        <w:rPr>
          <w:rFonts w:ascii="Times New Roman" w:hAnsi="Times New Roman" w:cs="Times New Roman"/>
          <w:sz w:val="28"/>
          <w:szCs w:val="28"/>
        </w:rPr>
        <w:t xml:space="preserve">;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для направления обращений факсимильной связью:</w:t>
      </w:r>
    </w:p>
    <w:p w:rsidR="007170B3" w:rsidRPr="007170B3" w:rsidRDefault="007170B3" w:rsidP="007170B3">
      <w:pPr>
        <w:pStyle w:val="af0"/>
        <w:jc w:val="both"/>
        <w:rPr>
          <w:rFonts w:ascii="Times New Roman" w:hAnsi="Times New Roman" w:cs="Times New Roman"/>
          <w:sz w:val="28"/>
          <w:szCs w:val="28"/>
        </w:rPr>
      </w:pPr>
      <w:r>
        <w:rPr>
          <w:rFonts w:ascii="Times New Roman" w:hAnsi="Times New Roman" w:cs="Times New Roman"/>
          <w:sz w:val="28"/>
          <w:szCs w:val="28"/>
        </w:rPr>
        <w:tab/>
        <w:t>8 (4756) 3</w:t>
      </w:r>
      <w:r>
        <w:rPr>
          <w:rFonts w:ascii="Times New Roman" w:hAnsi="Times New Roman" w:cs="Times New Roman"/>
          <w:sz w:val="28"/>
          <w:szCs w:val="28"/>
          <w:lang w:val="en-US"/>
        </w:rPr>
        <w:t>1-3-33</w:t>
      </w:r>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Телефоны МФЦ:</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для справок:8 (47156)  2-30-39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 на официальном сайте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 </w:t>
      </w:r>
      <w:proofErr w:type="spellStart"/>
      <w:r>
        <w:rPr>
          <w:rFonts w:ascii="Times New Roman" w:hAnsi="Times New Roman" w:cs="Times New Roman"/>
          <w:sz w:val="28"/>
          <w:szCs w:val="28"/>
          <w:lang w:val="en-US"/>
        </w:rPr>
        <w:t>platavskii</w:t>
      </w:r>
      <w:proofErr w:type="spellEnd"/>
      <w:r w:rsidRPr="007170B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7170B3">
        <w:rPr>
          <w:rFonts w:ascii="Times New Roman" w:hAnsi="Times New Roman" w:cs="Times New Roman"/>
          <w:sz w:val="28"/>
          <w:szCs w:val="28"/>
        </w:rPr>
        <w:t xml:space="preserve"> (далее - официальный сайт),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(http://pgu.rkursk.ru);</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Адрес официального сайта МФЦ: www.mfc-kursk.ru.</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Электронная почта МФЦ: mfc@rkursk.ru</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7170B3">
        <w:rPr>
          <w:rFonts w:ascii="Times New Roman" w:hAnsi="Times New Roman" w:cs="Times New Roman"/>
          <w:sz w:val="28"/>
          <w:szCs w:val="28"/>
        </w:rPr>
        <w:t>при</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личном </w:t>
      </w:r>
      <w:proofErr w:type="gramStart"/>
      <w:r w:rsidRPr="007170B3">
        <w:rPr>
          <w:rFonts w:ascii="Times New Roman" w:hAnsi="Times New Roman" w:cs="Times New Roman"/>
          <w:sz w:val="28"/>
          <w:szCs w:val="28"/>
        </w:rPr>
        <w:t>обращении</w:t>
      </w:r>
      <w:proofErr w:type="gramEnd"/>
      <w:r w:rsidRPr="007170B3">
        <w:rPr>
          <w:rFonts w:ascii="Times New Roman" w:hAnsi="Times New Roman" w:cs="Times New Roman"/>
          <w:sz w:val="28"/>
          <w:szCs w:val="28"/>
        </w:rPr>
        <w:t xml:space="preserve"> заявителя;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письменном </w:t>
      </w:r>
      <w:proofErr w:type="gramStart"/>
      <w:r w:rsidRPr="007170B3">
        <w:rPr>
          <w:rFonts w:ascii="Times New Roman" w:hAnsi="Times New Roman" w:cs="Times New Roman"/>
          <w:sz w:val="28"/>
          <w:szCs w:val="28"/>
        </w:rPr>
        <w:t>обращении</w:t>
      </w:r>
      <w:proofErr w:type="gramEnd"/>
      <w:r w:rsidRPr="007170B3">
        <w:rPr>
          <w:rFonts w:ascii="Times New Roman" w:hAnsi="Times New Roman" w:cs="Times New Roman"/>
          <w:sz w:val="28"/>
          <w:szCs w:val="28"/>
        </w:rPr>
        <w:t xml:space="preserve"> заявителя;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обращении заявителя посредством телефонной связи;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через официальный сайт и электронную почту, </w:t>
      </w:r>
      <w:proofErr w:type="gramStart"/>
      <w:r w:rsidRPr="007170B3">
        <w:rPr>
          <w:rFonts w:ascii="Times New Roman" w:hAnsi="Times New Roman" w:cs="Times New Roman"/>
          <w:sz w:val="28"/>
          <w:szCs w:val="28"/>
        </w:rPr>
        <w:t>указанные</w:t>
      </w:r>
      <w:proofErr w:type="gramEnd"/>
      <w:r w:rsidRPr="007170B3">
        <w:rPr>
          <w:rFonts w:ascii="Times New Roman" w:hAnsi="Times New Roman" w:cs="Times New Roman"/>
          <w:sz w:val="28"/>
          <w:szCs w:val="28"/>
        </w:rPr>
        <w:t xml:space="preserve"> в п. 1.3.3. Регламента.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1.3.5. Основными, общими требованиями к информированию заявителей являются: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достоверность представляемой информации;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четкость в изложении информации;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полнота информирования;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удобство и доступность получения информации;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оперативность представления информации.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1.3.6. </w:t>
      </w:r>
      <w:proofErr w:type="gramStart"/>
      <w:r w:rsidRPr="007170B3">
        <w:rPr>
          <w:rFonts w:ascii="Times New Roman" w:hAnsi="Times New Roman" w:cs="Times New Roman"/>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7170B3">
        <w:rPr>
          <w:rFonts w:ascii="Times New Roman" w:hAnsi="Times New Roman" w:cs="Times New Roman"/>
          <w:sz w:val="28"/>
          <w:szCs w:val="28"/>
          <w:lang w:val="en-US"/>
        </w:rPr>
        <w:t> </w:t>
      </w:r>
      <w:r w:rsidRPr="007170B3">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w:t>
      </w:r>
      <w:proofErr w:type="gramEnd"/>
      <w:r w:rsidRPr="007170B3">
        <w:rPr>
          <w:rFonts w:ascii="Times New Roman" w:hAnsi="Times New Roman" w:cs="Times New Roman"/>
          <w:sz w:val="28"/>
          <w:szCs w:val="28"/>
        </w:rPr>
        <w:t xml:space="preserve"> (функций)».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 информационных стендах администрации сельсовета и МФЦ размещается следующая информация: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формы документов для заполнения, образцы заполнения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перечень оснований для отказа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сроки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lang w:val="en-US"/>
        </w:rPr>
        <w:t>II</w:t>
      </w:r>
      <w:r w:rsidRPr="007170B3">
        <w:rPr>
          <w:rFonts w:ascii="Times New Roman" w:hAnsi="Times New Roman" w:cs="Times New Roman"/>
          <w:sz w:val="28"/>
          <w:szCs w:val="28"/>
        </w:rPr>
        <w:t>. Стандарт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 Наименование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Принятие на учет граждан  в качестве нуждающихся в жилых помещениях</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Услугу предоставляет Администрация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(ОМСУ).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Непосредственное предоставление муниципальной услуги осуществляет  Администрация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(далее – Администрация).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предоставлении муниципальной услуги участвуют: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 Управление  Федеральной службы государственной регистрации, кадастра и картографии по Курской области;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 Курский филиал ФГУП «</w:t>
      </w:r>
      <w:proofErr w:type="spellStart"/>
      <w:r w:rsidRPr="007170B3">
        <w:rPr>
          <w:rFonts w:ascii="Times New Roman" w:hAnsi="Times New Roman" w:cs="Times New Roman"/>
          <w:sz w:val="28"/>
          <w:szCs w:val="28"/>
        </w:rPr>
        <w:t>Ростехинвентаризация</w:t>
      </w:r>
      <w:proofErr w:type="spellEnd"/>
      <w:r w:rsidRPr="007170B3">
        <w:rPr>
          <w:rFonts w:ascii="Times New Roman" w:hAnsi="Times New Roman" w:cs="Times New Roman"/>
          <w:sz w:val="28"/>
          <w:szCs w:val="28"/>
        </w:rPr>
        <w:t xml:space="preserve"> – федеральное БТИ;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t>- областное бюджетное учреждение «Многофункциональный центр предоставления государственных и муниципальных услуг».</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В соответствии с пунктом 3 статьи 7 Федерального закона от 27.07.2010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7170B3">
        <w:rPr>
          <w:rFonts w:ascii="Times New Roman" w:hAnsi="Times New Roman" w:cs="Times New Roman"/>
          <w:sz w:val="28"/>
          <w:szCs w:val="28"/>
        </w:rPr>
        <w:t xml:space="preserve">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2.3. Описание результата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bCs/>
          <w:sz w:val="28"/>
          <w:szCs w:val="28"/>
        </w:rPr>
        <w:t>Результатом предоставления муниципальной услуги является: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решение о принятии гражданина на учет в качестве нуждающегося в жилом помещении;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 решение </w:t>
      </w:r>
      <w:proofErr w:type="gramStart"/>
      <w:r w:rsidRPr="007170B3">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2.4. Срок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bCs/>
          <w:sz w:val="28"/>
          <w:szCs w:val="28"/>
        </w:rPr>
        <w:t xml:space="preserve">Решение о </w:t>
      </w:r>
      <w:r w:rsidRPr="007170B3">
        <w:rPr>
          <w:rFonts w:ascii="Times New Roman" w:hAnsi="Times New Roman" w:cs="Times New Roman"/>
          <w:sz w:val="28"/>
          <w:szCs w:val="28"/>
        </w:rPr>
        <w:t>принятии гражданина на учет в качестве нуждающегося в жилом помещении</w:t>
      </w:r>
      <w:r w:rsidRPr="007170B3">
        <w:rPr>
          <w:rFonts w:ascii="Times New Roman" w:hAnsi="Times New Roman" w:cs="Times New Roman"/>
          <w:bCs/>
          <w:sz w:val="28"/>
          <w:szCs w:val="28"/>
        </w:rPr>
        <w:t xml:space="preserve"> или решение </w:t>
      </w:r>
      <w:proofErr w:type="gramStart"/>
      <w:r w:rsidRPr="007170B3">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7170B3">
        <w:rPr>
          <w:rFonts w:ascii="Times New Roman" w:hAnsi="Times New Roman" w:cs="Times New Roman"/>
          <w:bCs/>
          <w:sz w:val="28"/>
          <w:szCs w:val="28"/>
        </w:rPr>
        <w:t xml:space="preserve"> принимается не позднее чем через 30 (тридцать) рабочих дней </w:t>
      </w:r>
      <w:r w:rsidRPr="007170B3">
        <w:rPr>
          <w:rFonts w:ascii="Times New Roman" w:hAnsi="Times New Roman" w:cs="Times New Roman"/>
          <w:sz w:val="28"/>
          <w:szCs w:val="28"/>
        </w:rPr>
        <w:t>с даты регистрации</w:t>
      </w:r>
      <w:r w:rsidRPr="007170B3">
        <w:rPr>
          <w:rFonts w:ascii="Times New Roman" w:hAnsi="Times New Roman" w:cs="Times New Roman"/>
          <w:bCs/>
          <w:sz w:val="28"/>
          <w:szCs w:val="28"/>
        </w:rPr>
        <w:t xml:space="preserve"> заявления и документов, указанных в п. 2.6. Административного регламента.</w:t>
      </w: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sz w:val="28"/>
          <w:szCs w:val="28"/>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услуги, составляет 3 рабочих дня</w:t>
      </w:r>
      <w:r w:rsidRPr="007170B3">
        <w:rPr>
          <w:rFonts w:ascii="Times New Roman" w:hAnsi="Times New Roman" w:cs="Times New Roman"/>
          <w:bCs/>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Срок приостановления предоставления муниципальной услуги не предусмотрен.</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Предоставление услуги осуществляется в соответствии со </w:t>
      </w:r>
      <w:proofErr w:type="spellStart"/>
      <w:r w:rsidRPr="007170B3">
        <w:rPr>
          <w:rFonts w:ascii="Times New Roman" w:hAnsi="Times New Roman" w:cs="Times New Roman"/>
          <w:sz w:val="28"/>
          <w:szCs w:val="28"/>
        </w:rPr>
        <w:t>следущими</w:t>
      </w:r>
      <w:proofErr w:type="spellEnd"/>
      <w:r w:rsidRPr="007170B3">
        <w:rPr>
          <w:rFonts w:ascii="Times New Roman" w:hAnsi="Times New Roman" w:cs="Times New Roman"/>
          <w:sz w:val="28"/>
          <w:szCs w:val="28"/>
        </w:rPr>
        <w:t xml:space="preserve"> нормативными правовыми актами: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Жилищным кодексом Российской Федерации («Собрание законодательства РФ», 03.01.2005, № 1 (часть 1), ст. 14);</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7170B3" w:rsidRPr="007170B3" w:rsidRDefault="007170B3" w:rsidP="007170B3">
      <w:pPr>
        <w:pStyle w:val="af0"/>
        <w:jc w:val="both"/>
        <w:rPr>
          <w:rFonts w:ascii="Times New Roman" w:hAnsi="Times New Roman" w:cs="Times New Roman"/>
          <w:sz w:val="28"/>
          <w:szCs w:val="28"/>
        </w:rPr>
      </w:pPr>
      <w:bookmarkStart w:id="1" w:name="r1"/>
      <w:bookmarkStart w:id="2" w:name="r"/>
      <w:bookmarkStart w:id="3" w:name="r3"/>
      <w:bookmarkStart w:id="4" w:name="r2"/>
      <w:bookmarkStart w:id="5" w:name="r5"/>
      <w:bookmarkStart w:id="6" w:name="r4"/>
      <w:bookmarkStart w:id="7" w:name="r7"/>
      <w:bookmarkStart w:id="8" w:name="r6"/>
      <w:bookmarkStart w:id="9" w:name="r9"/>
      <w:bookmarkStart w:id="10" w:name="r8"/>
      <w:bookmarkStart w:id="11" w:name="r11"/>
      <w:bookmarkStart w:id="12" w:name="r10"/>
      <w:bookmarkStart w:id="13" w:name="r13"/>
      <w:bookmarkStart w:id="14" w:name="r12"/>
      <w:bookmarkStart w:id="15" w:name="r15"/>
      <w:bookmarkStart w:id="16" w:name="r14"/>
      <w:bookmarkStart w:id="17" w:name="r17"/>
      <w:bookmarkStart w:id="18" w:name="r16"/>
      <w:bookmarkStart w:id="19" w:name="r19"/>
      <w:bookmarkStart w:id="20" w:name="r18"/>
      <w:bookmarkStart w:id="21" w:name="r21"/>
      <w:bookmarkStart w:id="22" w:name="r23"/>
      <w:bookmarkStart w:id="23" w:name="r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170B3">
        <w:rPr>
          <w:rFonts w:ascii="Times New Roman" w:hAnsi="Times New Roman" w:cs="Times New Roman"/>
          <w:sz w:val="28"/>
          <w:szCs w:val="28"/>
        </w:rPr>
        <w:t>Федеральным законом от 12.01.1995 № 5-ФЗ «О ветеранах» («Российская газета», № 1 - 3, 05.01.2000);</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Федеральным законом от 19.02.1993 № 4530-1 «О вынужденных переселенцах» («Собрание законодательства РФ», 25.12.1995, № 52, ст. 5110);</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27.05.1998 № 76-ФЗ «О статусе военнослужащих» («Собрание законодательства РФ», № 22, 01.06.1998, ст. 2331);</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bCs/>
          <w:sz w:val="28"/>
          <w:szCs w:val="28"/>
        </w:rPr>
        <w:t>- Федеральным законом от 27 июля 2006 г. № 152-ФЗ «О персональных данных» (Собрание законодательства Российской Федерации  от 31.07.2006, № 31 (1 ч.), ст. 3451);</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7170B3">
        <w:rPr>
          <w:rFonts w:ascii="Times New Roman" w:hAnsi="Times New Roman" w:cs="Times New Roman"/>
          <w:sz w:val="28"/>
          <w:szCs w:val="28"/>
        </w:rPr>
        <w:t>Курская</w:t>
      </w:r>
      <w:proofErr w:type="gramEnd"/>
      <w:r w:rsidRPr="007170B3">
        <w:rPr>
          <w:rFonts w:ascii="Times New Roman" w:hAnsi="Times New Roman" w:cs="Times New Roman"/>
          <w:sz w:val="28"/>
          <w:szCs w:val="28"/>
        </w:rPr>
        <w:t xml:space="preserve"> правда», 01.11.2005, № 222);</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Законом Курской области от 29.03.2008 № 15-ЗКО «О порядке признания жителей Курской области </w:t>
      </w:r>
      <w:proofErr w:type="gramStart"/>
      <w:r w:rsidRPr="007170B3">
        <w:rPr>
          <w:rFonts w:ascii="Times New Roman" w:hAnsi="Times New Roman" w:cs="Times New Roman"/>
          <w:sz w:val="28"/>
          <w:szCs w:val="28"/>
        </w:rPr>
        <w:t>малоимущими</w:t>
      </w:r>
      <w:proofErr w:type="gramEnd"/>
      <w:r w:rsidRPr="007170B3">
        <w:rPr>
          <w:rFonts w:ascii="Times New Roman" w:hAnsi="Times New Roman" w:cs="Times New Roman"/>
          <w:sz w:val="28"/>
          <w:szCs w:val="28"/>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sz w:val="28"/>
          <w:szCs w:val="28"/>
        </w:rPr>
        <w:t>З</w:t>
      </w:r>
      <w:r w:rsidRPr="007170B3">
        <w:rPr>
          <w:rFonts w:ascii="Times New Roman" w:hAnsi="Times New Roman" w:cs="Times New Roman"/>
          <w:bCs/>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170B3">
        <w:rPr>
          <w:rFonts w:ascii="Times New Roman" w:hAnsi="Times New Roman" w:cs="Times New Roman"/>
          <w:bCs/>
          <w:sz w:val="28"/>
          <w:szCs w:val="28"/>
        </w:rPr>
        <w:t>Курская</w:t>
      </w:r>
      <w:proofErr w:type="gramEnd"/>
      <w:r w:rsidRPr="007170B3">
        <w:rPr>
          <w:rFonts w:ascii="Times New Roman" w:hAnsi="Times New Roman" w:cs="Times New Roman"/>
          <w:bCs/>
          <w:sz w:val="28"/>
          <w:szCs w:val="28"/>
        </w:rPr>
        <w:t xml:space="preserve">  правда», №143, 30.11.2013);</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w:t>
      </w:r>
      <w:r>
        <w:rPr>
          <w:rFonts w:ascii="Times New Roman" w:hAnsi="Times New Roman" w:cs="Times New Roman"/>
          <w:sz w:val="28"/>
          <w:szCs w:val="28"/>
        </w:rPr>
        <w:t>й области от 2</w:t>
      </w:r>
      <w:r w:rsidRPr="007170B3">
        <w:rPr>
          <w:rFonts w:ascii="Times New Roman" w:hAnsi="Times New Roman" w:cs="Times New Roman"/>
          <w:sz w:val="28"/>
          <w:szCs w:val="28"/>
        </w:rPr>
        <w:t>7</w:t>
      </w:r>
      <w:r>
        <w:rPr>
          <w:rFonts w:ascii="Times New Roman" w:hAnsi="Times New Roman" w:cs="Times New Roman"/>
          <w:sz w:val="28"/>
          <w:szCs w:val="28"/>
        </w:rPr>
        <w:t xml:space="preserve">.06.2012 года № </w:t>
      </w:r>
      <w:r w:rsidRPr="007170B3">
        <w:rPr>
          <w:rFonts w:ascii="Times New Roman" w:hAnsi="Times New Roman" w:cs="Times New Roman"/>
          <w:sz w:val="28"/>
          <w:szCs w:val="28"/>
        </w:rPr>
        <w:t>35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w:t>
      </w:r>
      <w:r w:rsidRPr="007170B3">
        <w:rPr>
          <w:rFonts w:ascii="Times New Roman" w:hAnsi="Times New Roman" w:cs="Times New Roman"/>
          <w:bCs/>
          <w:sz w:val="28"/>
          <w:szCs w:val="28"/>
        </w:rPr>
        <w:t xml:space="preserve">от 05 сентября </w:t>
      </w:r>
      <w:smartTag w:uri="urn:schemas-microsoft-com:office:smarttags" w:element="metricconverter">
        <w:smartTagPr>
          <w:attr w:name="ProductID" w:val="2013 г"/>
        </w:smartTagPr>
        <w:r w:rsidRPr="007170B3">
          <w:rPr>
            <w:rFonts w:ascii="Times New Roman" w:hAnsi="Times New Roman" w:cs="Times New Roman"/>
            <w:bCs/>
            <w:sz w:val="28"/>
            <w:szCs w:val="28"/>
          </w:rPr>
          <w:t>2013 г</w:t>
        </w:r>
      </w:smartTag>
      <w:r w:rsidRPr="007170B3">
        <w:rPr>
          <w:rFonts w:ascii="Times New Roman" w:hAnsi="Times New Roman" w:cs="Times New Roman"/>
          <w:bCs/>
          <w:sz w:val="28"/>
          <w:szCs w:val="28"/>
        </w:rPr>
        <w:t xml:space="preserve">. N 34-па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Pr>
          <w:rFonts w:ascii="Times New Roman" w:hAnsi="Times New Roman" w:cs="Times New Roman"/>
          <w:bCs/>
          <w:sz w:val="28"/>
          <w:szCs w:val="28"/>
        </w:rPr>
        <w:t>Платавского</w:t>
      </w:r>
      <w:proofErr w:type="spellEnd"/>
      <w:r w:rsidRPr="007170B3">
        <w:rPr>
          <w:rFonts w:ascii="Times New Roman" w:hAnsi="Times New Roman" w:cs="Times New Roman"/>
          <w:bCs/>
          <w:sz w:val="28"/>
          <w:szCs w:val="28"/>
        </w:rPr>
        <w:t xml:space="preserve"> сельсовета </w:t>
      </w:r>
      <w:proofErr w:type="spellStart"/>
      <w:r w:rsidRPr="007170B3">
        <w:rPr>
          <w:rFonts w:ascii="Times New Roman" w:hAnsi="Times New Roman" w:cs="Times New Roman"/>
          <w:bCs/>
          <w:sz w:val="28"/>
          <w:szCs w:val="28"/>
        </w:rPr>
        <w:t>Конышевского</w:t>
      </w:r>
      <w:proofErr w:type="spellEnd"/>
      <w:r w:rsidRPr="007170B3">
        <w:rPr>
          <w:rFonts w:ascii="Times New Roman" w:hAnsi="Times New Roman" w:cs="Times New Roman"/>
          <w:bCs/>
          <w:sz w:val="28"/>
          <w:szCs w:val="28"/>
        </w:rPr>
        <w:t xml:space="preserve"> района Курской области»</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Уставом муниципального образования «</w:t>
      </w:r>
      <w:proofErr w:type="spellStart"/>
      <w:r w:rsidRPr="007170B3">
        <w:rPr>
          <w:rFonts w:ascii="Times New Roman" w:hAnsi="Times New Roman" w:cs="Times New Roman"/>
          <w:sz w:val="28"/>
          <w:szCs w:val="28"/>
        </w:rPr>
        <w:t>Платавский</w:t>
      </w:r>
      <w:proofErr w:type="spellEnd"/>
      <w:r w:rsidRPr="007170B3">
        <w:rPr>
          <w:rFonts w:ascii="Times New Roman" w:hAnsi="Times New Roman" w:cs="Times New Roman"/>
          <w:sz w:val="28"/>
          <w:szCs w:val="28"/>
        </w:rPr>
        <w:t xml:space="preserve"> сельсовет»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(принят решением  Собрания депутатов  </w:t>
      </w:r>
      <w:proofErr w:type="spellStart"/>
      <w:r w:rsidRPr="007170B3">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от 22 ноября 2010 года № 17, зарегистрированный в Управлении Министерства юстиции Российской Федерации по Курской области 17 декабря 2010 года № 465093262010001, настоящим Регламентом.</w:t>
      </w:r>
      <w:proofErr w:type="gramEnd"/>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2.6.1. </w:t>
      </w:r>
      <w:proofErr w:type="gramStart"/>
      <w:r w:rsidRPr="007170B3">
        <w:rPr>
          <w:rFonts w:ascii="Times New Roman" w:hAnsi="Times New Roman" w:cs="Times New Roman"/>
          <w:sz w:val="28"/>
          <w:szCs w:val="28"/>
        </w:rPr>
        <w:t xml:space="preserve">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roofErr w:type="gramEnd"/>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При</w:t>
      </w:r>
      <w:proofErr w:type="gramEnd"/>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подачи</w:t>
      </w:r>
      <w:proofErr w:type="gramEnd"/>
      <w:r w:rsidRPr="007170B3">
        <w:rPr>
          <w:rFonts w:ascii="Times New Roman" w:hAnsi="Times New Roman" w:cs="Times New Roman"/>
          <w:sz w:val="28"/>
          <w:szCs w:val="28"/>
        </w:rPr>
        <w:t xml:space="preserve"> заявления и документов заявитель оформляет согласие на  обработку персональных данных (приложение N 4 к Административному регламенту).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2.6.2. С заявлениями о принятии на учет должны быть представлены документы: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выписка из домовой книги по месту жительства гражданина;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копия лицевого счета; </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lastRenderedPageBreak/>
        <w:t>документы, подтверждающие право пользования жилыми помещениями, занимаемым заявителем и членами его семьи, а также документы по совершенным сделкам на жилые помещения в течение 5 лет, предшествующих обращению заявителя (ордер, решение о предоставлении жилого помещения, договор социального или коммерческого найма, свидетельство о праве собственности, договор купли-продажи, договор дарения, договор мены, свидетельство о праве на наследство, судебное решение), (если данные документы не</w:t>
      </w:r>
      <w:proofErr w:type="gramEnd"/>
      <w:r w:rsidRPr="007170B3">
        <w:rPr>
          <w:rFonts w:ascii="Times New Roman" w:hAnsi="Times New Roman" w:cs="Times New Roman"/>
          <w:sz w:val="28"/>
          <w:szCs w:val="2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справка о наличии (отсутствии) жилых помещений на праве собственности по месту постоянного жительства заявителя и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170B3" w:rsidRPr="007170B3" w:rsidRDefault="007170B3" w:rsidP="007170B3">
      <w:pPr>
        <w:pStyle w:val="af0"/>
        <w:jc w:val="both"/>
        <w:rPr>
          <w:rFonts w:ascii="Times New Roman" w:hAnsi="Times New Roman" w:cs="Times New Roman"/>
          <w:sz w:val="28"/>
          <w:szCs w:val="28"/>
        </w:rPr>
      </w:pPr>
      <w:bookmarkStart w:id="24" w:name="p835"/>
      <w:bookmarkStart w:id="25" w:name="p833"/>
      <w:bookmarkEnd w:id="24"/>
      <w:bookmarkEnd w:id="25"/>
      <w:r w:rsidRPr="007170B3">
        <w:rPr>
          <w:rFonts w:ascii="Times New Roman" w:hAnsi="Times New Roman" w:cs="Times New Roman"/>
          <w:sz w:val="28"/>
          <w:szCs w:val="28"/>
        </w:rPr>
        <w:t>копия документа, подтверждающего отношение заявителя к категории для принятия его на учет в качестве нуждающегося в жилом помещении;</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отсутствует в распоряжении администрации</w:t>
      </w:r>
      <w:proofErr w:type="gramEnd"/>
      <w:r w:rsidRPr="007170B3">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9)  медицинская справка о тяжелых формах хронических заболеваний, при которых невозможно совместное проживание граждан в одной квартире, а также в отношении перечня  заболеваний, дающим инвалидам, страдающим ими,  право на дополнительную жилую площадь (включенных в утвержденные Правительством Российской Федерации перечни соответствующих заболеваний)».</w:t>
      </w:r>
      <w:proofErr w:type="gramEnd"/>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В случае представления документов через многофункциональный центр расписка выдается указанным многофункциональным центром.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1)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2) копия решения о признании граждан </w:t>
      </w:r>
      <w:proofErr w:type="gramStart"/>
      <w:r w:rsidRPr="007170B3">
        <w:rPr>
          <w:rFonts w:ascii="Times New Roman" w:hAnsi="Times New Roman" w:cs="Times New Roman"/>
          <w:sz w:val="28"/>
          <w:szCs w:val="28"/>
        </w:rPr>
        <w:t>малоимущими</w:t>
      </w:r>
      <w:proofErr w:type="gramEnd"/>
      <w:r w:rsidRPr="007170B3">
        <w:rPr>
          <w:rFonts w:ascii="Times New Roman" w:hAnsi="Times New Roman" w:cs="Times New Roman"/>
          <w:sz w:val="28"/>
          <w:szCs w:val="28"/>
        </w:rPr>
        <w:t xml:space="preserve"> для принятия их на учет в качестве нуждающихся в жилых помещениях;</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3)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w:t>
      </w:r>
      <w:proofErr w:type="gramEnd"/>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4) выписка из домовой книги по месту жительства гражданина, в случае, если данная информация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 копия лицевого счета, в случае, если данная информация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Заявитель вправе представить указанные документы (сведения) по собственной инициативе.</w:t>
      </w:r>
    </w:p>
    <w:p w:rsidR="007170B3" w:rsidRPr="007170B3" w:rsidRDefault="007170B3" w:rsidP="007170B3">
      <w:pPr>
        <w:pStyle w:val="af0"/>
        <w:jc w:val="both"/>
        <w:rPr>
          <w:rFonts w:ascii="Times New Roman" w:hAnsi="Times New Roman" w:cs="Times New Roman"/>
          <w:sz w:val="28"/>
          <w:szCs w:val="28"/>
        </w:rPr>
      </w:pPr>
      <w:proofErr w:type="spellStart"/>
      <w:r w:rsidRPr="007170B3">
        <w:rPr>
          <w:rFonts w:ascii="Times New Roman" w:hAnsi="Times New Roman" w:cs="Times New Roman"/>
          <w:sz w:val="28"/>
          <w:szCs w:val="28"/>
        </w:rPr>
        <w:t>Непредоставление</w:t>
      </w:r>
      <w:proofErr w:type="spellEnd"/>
      <w:r w:rsidRPr="007170B3">
        <w:rPr>
          <w:rFonts w:ascii="Times New Roman" w:hAnsi="Times New Roman" w:cs="Times New Roman"/>
          <w:sz w:val="28"/>
          <w:szCs w:val="28"/>
        </w:rPr>
        <w:t xml:space="preserve"> заявителем вышеуказанных сведений не является основанием для отказа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2.8. Указание на запрет требовать от заявителя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2.9. </w:t>
      </w:r>
      <w:r w:rsidRPr="007170B3">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2.9.1. В приеме документов, необходимых для предоставления муниципальной услуги может быть отказано в следующих случаях: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представлен неполный комплект документов, указанных в пункте 2.6.;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не соответствие</w:t>
      </w:r>
      <w:proofErr w:type="gramEnd"/>
      <w:r w:rsidRPr="007170B3">
        <w:rPr>
          <w:rFonts w:ascii="Times New Roman" w:hAnsi="Times New Roman" w:cs="Times New Roman"/>
          <w:sz w:val="28"/>
          <w:szCs w:val="28"/>
        </w:rPr>
        <w:t xml:space="preserve"> представленных документов, по форме или содержанию требованиям действующего законодательства;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в документе присутствуют неоговоренные приписки и исправления;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текст документа написан неразборчиво от руки или при помощи средств электронно-вычислительной техники;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фамилия, имя и отчество заявителя, место жительства, телефон написаны не полностью;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документы исполнены карандашом;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за получением муниципальной услуги обратилось ненадлежащее лицо.</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2.10. </w:t>
      </w:r>
      <w:r w:rsidRPr="007170B3">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2.10.1. Отказ в принятии граждан на учет в качестве нуждающихся в жилых помещениях допускается в случае, если: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 не представлены предусмотренные пунктом 2.6. документы, обязанность по представлению которых возложена на заявителя;</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7170B3">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2.10.3. Решение об отказе в принятии на учет должно содержать основания такого отказа с обязательной ссылкой на нарушения.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2.10.5. Оснований для приостановления предоставления муниципальной услуги законодательством Российской Федерации не предусмотрено.</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7170B3" w:rsidRPr="007170B3" w:rsidRDefault="007170B3" w:rsidP="007170B3">
      <w:pPr>
        <w:pStyle w:val="af0"/>
        <w:jc w:val="both"/>
        <w:rPr>
          <w:rFonts w:ascii="Times New Roman" w:hAnsi="Times New Roman" w:cs="Times New Roman"/>
          <w:i/>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ОМСУ  15 минут.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ОМСУ 15 минут.</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Срок регистрации запроса заявителя о предоставлении муниципальной услуги в ОМСУ и МФЦ не может быть более 15 минут.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Запрос заявителя о предоставлении муниципальной услуги в ОМСУ и МФЦ регистрируется в порядке общего делопроизводства.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bCs/>
          <w:sz w:val="28"/>
          <w:szCs w:val="28"/>
        </w:rPr>
        <w:t xml:space="preserve">2.16. </w:t>
      </w:r>
      <w:r w:rsidRPr="007170B3">
        <w:rPr>
          <w:rFonts w:ascii="Times New Roman" w:hAnsi="Times New Roman" w:cs="Times New Roman"/>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  а также требованиям по обеспечению условий доступности для инвалидов  и возможность беспрепятственного входа в объекты и выхода из них;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7170B3">
        <w:rPr>
          <w:rFonts w:ascii="Times New Roman" w:hAnsi="Times New Roman" w:cs="Times New Roman"/>
          <w:sz w:val="28"/>
          <w:szCs w:val="28"/>
        </w:rPr>
        <w:t>ассистивных</w:t>
      </w:r>
      <w:proofErr w:type="spellEnd"/>
      <w:r w:rsidRPr="007170B3">
        <w:rPr>
          <w:rFonts w:ascii="Times New Roman" w:hAnsi="Times New Roman" w:cs="Times New Roman"/>
          <w:sz w:val="28"/>
          <w:szCs w:val="28"/>
        </w:rPr>
        <w:t xml:space="preserve"> и вспомогательных технологий, а также сменного кресла-коляски;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обеспечение допуска </w:t>
      </w:r>
      <w:proofErr w:type="spellStart"/>
      <w:r w:rsidRPr="007170B3">
        <w:rPr>
          <w:rFonts w:ascii="Times New Roman" w:hAnsi="Times New Roman" w:cs="Times New Roman"/>
          <w:sz w:val="28"/>
          <w:szCs w:val="28"/>
        </w:rPr>
        <w:t>сурдопереводчика</w:t>
      </w:r>
      <w:proofErr w:type="spellEnd"/>
      <w:r w:rsidRPr="007170B3">
        <w:rPr>
          <w:rFonts w:ascii="Times New Roman" w:hAnsi="Times New Roman" w:cs="Times New Roman"/>
          <w:sz w:val="28"/>
          <w:szCs w:val="28"/>
        </w:rPr>
        <w:t xml:space="preserve">, </w:t>
      </w:r>
      <w:proofErr w:type="spellStart"/>
      <w:r w:rsidRPr="007170B3">
        <w:rPr>
          <w:rFonts w:ascii="Times New Roman" w:hAnsi="Times New Roman" w:cs="Times New Roman"/>
          <w:sz w:val="28"/>
          <w:szCs w:val="28"/>
        </w:rPr>
        <w:t>тифлосурдопереводчика</w:t>
      </w:r>
      <w:proofErr w:type="spellEnd"/>
      <w:r w:rsidRPr="007170B3">
        <w:rPr>
          <w:rFonts w:ascii="Times New Roman" w:hAnsi="Times New Roman" w:cs="Times New Roman"/>
          <w:sz w:val="28"/>
          <w:szCs w:val="28"/>
        </w:rPr>
        <w:t>, а также иного лица, владеющего жестовым языком;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рабочими столами и стульями, компьютером с доступом к информационным системам;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 помещениях </w:t>
      </w:r>
      <w:proofErr w:type="gramStart"/>
      <w:r w:rsidRPr="007170B3">
        <w:rPr>
          <w:rFonts w:ascii="Times New Roman" w:hAnsi="Times New Roman" w:cs="Times New Roman"/>
          <w:sz w:val="28"/>
          <w:szCs w:val="28"/>
        </w:rPr>
        <w:t>администрации сельсовета места информирования посетителей</w:t>
      </w:r>
      <w:proofErr w:type="gramEnd"/>
      <w:r w:rsidRPr="007170B3">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w:t>
      </w:r>
      <w:r w:rsidRPr="007170B3">
        <w:rPr>
          <w:rFonts w:ascii="Times New Roman" w:hAnsi="Times New Roman" w:cs="Times New Roman"/>
          <w:sz w:val="28"/>
          <w:szCs w:val="28"/>
        </w:rPr>
        <w:lastRenderedPageBreak/>
        <w:t>быть функциональны и могут быть оборудованы карманами формата А</w:t>
      </w:r>
      <w:proofErr w:type="gramStart"/>
      <w:r w:rsidRPr="007170B3">
        <w:rPr>
          <w:rFonts w:ascii="Times New Roman" w:hAnsi="Times New Roman" w:cs="Times New Roman"/>
          <w:sz w:val="28"/>
          <w:szCs w:val="28"/>
        </w:rPr>
        <w:t>4</w:t>
      </w:r>
      <w:proofErr w:type="gramEnd"/>
      <w:r w:rsidRPr="007170B3">
        <w:rPr>
          <w:rFonts w:ascii="Times New Roman" w:hAnsi="Times New Roman" w:cs="Times New Roman"/>
          <w:sz w:val="28"/>
          <w:szCs w:val="28"/>
        </w:rPr>
        <w:t xml:space="preserve"> для размещения в них информационных листков.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текст либо выписку из настоящего Регламента;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копию Устава муниципального образования;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образец заполнения заявления о предоставлении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перечень оснований для отказа в предоставлении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sz w:val="28"/>
          <w:szCs w:val="28"/>
        </w:rPr>
        <w:t>2.17.</w:t>
      </w:r>
      <w:r w:rsidRPr="007170B3">
        <w:rPr>
          <w:rFonts w:ascii="Times New Roman" w:hAnsi="Times New Roman" w:cs="Times New Roman"/>
          <w:bCs/>
          <w:sz w:val="28"/>
          <w:szCs w:val="28"/>
        </w:rPr>
        <w:t xml:space="preserve">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170B3" w:rsidRPr="007170B3" w:rsidRDefault="007170B3" w:rsidP="007170B3">
      <w:pPr>
        <w:pStyle w:val="af0"/>
        <w:jc w:val="both"/>
        <w:rPr>
          <w:rFonts w:ascii="Times New Roman" w:hAnsi="Times New Roman" w:cs="Times New Roman"/>
          <w:bCs/>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2.17.1. Показатели доступности и качества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соблюдение сроков предоставления услуги и условий ожидания при предоставлении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достоверность информации о предоставлении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своевременное полное информирование об услуге посредством различных форм информирования, предусмотренных настоящим Регламентом;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четкость, простота и ясность в изложении информации;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обоснованность отказов в предоставлении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отсутствие обоснованных жалоб по предоставлению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культура обслуживания заявителей;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возможность подачи заявления о предоставлении муниципальной услуги через ОБУ «МФЦ».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ресурсное обеспечение исполнения Регламента.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2.17.2. Основные требования к качеству предоставления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своевременность предоставления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достоверность и полнота информирования гражданина о ходе рассмотрения его обращения;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удобство и доступность получения гражданином информации о порядке предоставления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2.17.3. Показателями качества предоставления услуги являются: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соблюдение срока рассмотрения заявления;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2.17.4. На стадии рассмотрения документов получателя услуги в администрации сельсовета заявитель имеет право: </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знакомиться с документами и материалами, касающимися предоставления услуги, если это не затрагивает права, свободы и </w:t>
      </w:r>
      <w:bookmarkStart w:id="26" w:name="l73"/>
      <w:bookmarkEnd w:id="26"/>
      <w:r w:rsidRPr="007170B3">
        <w:rPr>
          <w:rFonts w:ascii="Times New Roman" w:hAnsi="Times New Roman" w:cs="Times New Roman"/>
          <w:sz w:val="28"/>
          <w:szCs w:val="28"/>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получать информацию о ходе предоставления услуги, в том числе с использованием информационно - коммуникационных технологий;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обращаться с жалобой на действие (бездействие) ответственных лиц администрации сельсовета в связи с </w:t>
      </w:r>
      <w:bookmarkStart w:id="27" w:name="l76"/>
      <w:bookmarkEnd w:id="27"/>
      <w:r w:rsidRPr="007170B3">
        <w:rPr>
          <w:rFonts w:ascii="Times New Roman" w:hAnsi="Times New Roman" w:cs="Times New Roman"/>
          <w:sz w:val="28"/>
          <w:szCs w:val="28"/>
        </w:rPr>
        <w:t xml:space="preserve">рассмотрением заявления в административном и (или) судебном порядке в соответствии с законодательством Российской Федерации;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обращаться с заявлением о прекращении предоставления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bCs/>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2.18.1. Особенности предоставления муниципальной услуги в МФЦ.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2.18.2. Особенности предоставления муниципальной услуги в электронной форме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Заявление в электронном виде поступит в Администрацию.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Уточнить текущее состояние заявления можно в разделе «Мои заявки».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lang w:val="en-US"/>
        </w:rPr>
        <w:t>III</w:t>
      </w:r>
      <w:r w:rsidRPr="007170B3">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3.1. Исчерпывающий Перечень административных процедур</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r>
      <w:r w:rsidRPr="007170B3">
        <w:rPr>
          <w:rFonts w:ascii="Times New Roman" w:hAnsi="Times New Roman" w:cs="Times New Roman"/>
          <w:sz w:val="28"/>
          <w:szCs w:val="28"/>
        </w:rPr>
        <w:tab/>
        <w:t xml:space="preserve">3.1.2. Формирование и направление  межведомственных запросов.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3.1.3. Принятие </w:t>
      </w:r>
      <w:r w:rsidRPr="007170B3">
        <w:rPr>
          <w:rFonts w:ascii="Times New Roman" w:hAnsi="Times New Roman" w:cs="Times New Roman"/>
          <w:bCs/>
          <w:sz w:val="28"/>
          <w:szCs w:val="28"/>
        </w:rPr>
        <w:t xml:space="preserve">решения о </w:t>
      </w:r>
      <w:r w:rsidRPr="007170B3">
        <w:rPr>
          <w:rFonts w:ascii="Times New Roman" w:hAnsi="Times New Roman" w:cs="Times New Roman"/>
          <w:sz w:val="28"/>
          <w:szCs w:val="28"/>
        </w:rPr>
        <w:t>принятии гражданина на учет в качестве нуждающегося в жилом помещении</w:t>
      </w:r>
      <w:r w:rsidRPr="007170B3">
        <w:rPr>
          <w:rFonts w:ascii="Times New Roman" w:hAnsi="Times New Roman" w:cs="Times New Roman"/>
          <w:bCs/>
          <w:sz w:val="28"/>
          <w:szCs w:val="28"/>
        </w:rPr>
        <w:t xml:space="preserve"> или решения </w:t>
      </w:r>
      <w:proofErr w:type="gramStart"/>
      <w:r w:rsidRPr="007170B3">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3.1.4. Выдача заявителю </w:t>
      </w:r>
      <w:r w:rsidRPr="007170B3">
        <w:rPr>
          <w:rFonts w:ascii="Times New Roman" w:hAnsi="Times New Roman" w:cs="Times New Roman"/>
          <w:bCs/>
          <w:sz w:val="28"/>
          <w:szCs w:val="28"/>
        </w:rPr>
        <w:t xml:space="preserve">решения о </w:t>
      </w:r>
      <w:r w:rsidRPr="007170B3">
        <w:rPr>
          <w:rFonts w:ascii="Times New Roman" w:hAnsi="Times New Roman" w:cs="Times New Roman"/>
          <w:sz w:val="28"/>
          <w:szCs w:val="28"/>
        </w:rPr>
        <w:t>принятии гражданина на учет в качестве нуждающегося в жилом помещении</w:t>
      </w:r>
      <w:r w:rsidRPr="007170B3">
        <w:rPr>
          <w:rFonts w:ascii="Times New Roman" w:hAnsi="Times New Roman" w:cs="Times New Roman"/>
          <w:bCs/>
          <w:sz w:val="28"/>
          <w:szCs w:val="28"/>
        </w:rPr>
        <w:t xml:space="preserve"> или решения </w:t>
      </w:r>
      <w:proofErr w:type="gramStart"/>
      <w:r w:rsidRPr="007170B3">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Последовательность муниципальной услуги отражена в блок-схеме согласно приложению №2 к настоящему Административному регламенту.</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3.2. Прием и регистрация заявлений и </w:t>
      </w:r>
      <w:proofErr w:type="gramStart"/>
      <w:r w:rsidRPr="007170B3">
        <w:rPr>
          <w:rFonts w:ascii="Times New Roman" w:hAnsi="Times New Roman" w:cs="Times New Roman"/>
          <w:sz w:val="28"/>
          <w:szCs w:val="28"/>
        </w:rPr>
        <w:t>документов</w:t>
      </w:r>
      <w:proofErr w:type="gramEnd"/>
      <w:r w:rsidRPr="007170B3">
        <w:rPr>
          <w:rFonts w:ascii="Times New Roman" w:hAnsi="Times New Roman" w:cs="Times New Roman"/>
          <w:sz w:val="28"/>
          <w:szCs w:val="28"/>
        </w:rPr>
        <w:t xml:space="preserve"> необходимых для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Основанием для начала процедуры является прием от заявителя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w:t>
      </w:r>
      <w:proofErr w:type="gramEnd"/>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предоставлении</w:t>
      </w:r>
      <w:proofErr w:type="gramEnd"/>
      <w:r w:rsidRPr="007170B3">
        <w:rPr>
          <w:rFonts w:ascii="Times New Roman" w:hAnsi="Times New Roman" w:cs="Times New Roman"/>
          <w:sz w:val="28"/>
          <w:szCs w:val="28"/>
        </w:rPr>
        <w:t xml:space="preserve"> муниципальной услуги), направленные в электронной форме (сканированном виде), для проверки их достоверности.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личном обращении заявителя в ОМСУ или МФЦ, ответственный специалист: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устанавливает личность заявителя путем проверки документов (паспорт либо документ его заменяющий);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проводит проверку представленных документов на предмет</w:t>
      </w:r>
      <w:proofErr w:type="gramStart"/>
      <w:r w:rsidRPr="007170B3">
        <w:rPr>
          <w:rFonts w:ascii="Times New Roman" w:hAnsi="Times New Roman" w:cs="Times New Roman"/>
          <w:sz w:val="28"/>
          <w:szCs w:val="28"/>
        </w:rPr>
        <w:t xml:space="preserve"> :</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а) полноты представленных заявителем документов, указанных в п. 2.6. настоящего административного регламента;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б) требований к оформлению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соответствие представленных документов, по форме или содержанию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требованиям действующего законодательства,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в документе отсутствуют неоговоренные приписки и исправления,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текст документа написан разборчиво от руки или при помощи средств электронно-вычислительной техники;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фамилия, имя и отчество заявителя, место жительства, телефон написаны полностью;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документы не должны быть исполнены карандашом.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170B3">
        <w:rPr>
          <w:rFonts w:ascii="Times New Roman" w:hAnsi="Times New Roman" w:cs="Times New Roman"/>
          <w:sz w:val="28"/>
          <w:szCs w:val="28"/>
        </w:rPr>
        <w:t>заверительную</w:t>
      </w:r>
      <w:proofErr w:type="spellEnd"/>
      <w:r w:rsidRPr="007170B3">
        <w:rPr>
          <w:rFonts w:ascii="Times New Roman" w:hAnsi="Times New Roman" w:cs="Times New Roman"/>
          <w:sz w:val="28"/>
          <w:szCs w:val="28"/>
        </w:rPr>
        <w:t xml:space="preserve"> подпись в штампе «копия верна».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Срок приема заявлений и документов от заявителей или их представителей не превышает 15 минут.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Специалист ОМСУ или МФЦ регистрирует заявление, вносит данные о принятии заявления и документов в информационную систему: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порядковый номер записи;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дату внесения записи;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данные заявителя (фамилию, имя, отчество, наименование юридического лица);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фамилию специалиста, ответственного за прием заявления и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Процедура заканчивается для заявителя получением расписки о приеме документов, с указанием 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w:t>
      </w:r>
      <w:hyperlink r:id="rId7" w:history="1">
        <w:r w:rsidRPr="007170B3">
          <w:rPr>
            <w:rStyle w:val="a5"/>
            <w:rFonts w:ascii="Times New Roman" w:hAnsi="Times New Roman" w:cs="Times New Roman"/>
            <w:sz w:val="28"/>
            <w:szCs w:val="28"/>
            <w:lang w:val="ru-RU" w:eastAsia="en-US" w:bidi="ar-SA"/>
          </w:rPr>
          <w:t>форме</w:t>
        </w:r>
      </w:hyperlink>
      <w:r w:rsidRPr="007170B3">
        <w:rPr>
          <w:rFonts w:ascii="Times New Roman" w:hAnsi="Times New Roman" w:cs="Times New Roman"/>
          <w:sz w:val="28"/>
          <w:szCs w:val="28"/>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 xml:space="preserve">Если при установлении фактов наличия в представленных документах оснований для отказа в приеме документов, указанных в пункте 2.8. настоящего </w:t>
      </w:r>
      <w:r w:rsidRPr="007170B3">
        <w:rPr>
          <w:rFonts w:ascii="Times New Roman" w:hAnsi="Times New Roman" w:cs="Times New Roman"/>
          <w:sz w:val="28"/>
          <w:szCs w:val="28"/>
        </w:rPr>
        <w:lastRenderedPageBreak/>
        <w:t>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Контроль за</w:t>
      </w:r>
      <w:proofErr w:type="gramEnd"/>
      <w:r w:rsidRPr="007170B3">
        <w:rPr>
          <w:rFonts w:ascii="Times New Roman" w:hAnsi="Times New Roman" w:cs="Times New Roman"/>
          <w:sz w:val="28"/>
          <w:szCs w:val="28"/>
        </w:rPr>
        <w:t xml:space="preserve"> процедурой приема и регистрации заявлений, приема документов осуществляет руководитель ОМСУ или МФЦ.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Заявление и документы, поступившие в МФЦ, подлежат передаче в ОМСУ не позднее дня, следующего за днем их принятия.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3.3. Формирование и направление  межведомственных запросов</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Основанием начала административной процедуры является отсутствие документов, указанных в пункте 2.7. настоящего административного регламента.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Должностное лицо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Направление межведомственного запроса осуществляется следующими способами: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почтовым отправлением;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курьером;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с использованием единой системы межведомственного электронного взаимодействия;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иными способами, не противоречащими законодательству.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Администрация, предоставляющая услугу, определяет способ направления запроса и осуществляет его направление.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Ответ на запрос регистрируется в установленном порядке.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Результат административной процедуры – получение ответа на межведомственный запрос Администрации (МФЦ).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3.4. Принятие </w:t>
      </w:r>
      <w:r w:rsidRPr="007170B3">
        <w:rPr>
          <w:rFonts w:ascii="Times New Roman" w:hAnsi="Times New Roman" w:cs="Times New Roman"/>
          <w:bCs/>
          <w:sz w:val="28"/>
          <w:szCs w:val="28"/>
        </w:rPr>
        <w:t xml:space="preserve">решения о </w:t>
      </w:r>
      <w:r w:rsidRPr="007170B3">
        <w:rPr>
          <w:rFonts w:ascii="Times New Roman" w:hAnsi="Times New Roman" w:cs="Times New Roman"/>
          <w:sz w:val="28"/>
          <w:szCs w:val="28"/>
        </w:rPr>
        <w:t>принятии гражданина на учет в качестве нуждающегося в жилом помещении</w:t>
      </w:r>
      <w:r w:rsidRPr="007170B3">
        <w:rPr>
          <w:rFonts w:ascii="Times New Roman" w:hAnsi="Times New Roman" w:cs="Times New Roman"/>
          <w:bCs/>
          <w:sz w:val="28"/>
          <w:szCs w:val="28"/>
        </w:rPr>
        <w:t xml:space="preserve"> или решения </w:t>
      </w:r>
      <w:proofErr w:type="gramStart"/>
      <w:r w:rsidRPr="007170B3">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Специалист ОМСУ в течение 5  рабочих дней: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 при принятии положительного решения: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решение о принятии гражданина на учет в качестве нуждающегося в жилом помещении; </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б) при принятии отрицательного решения готовит уведомление об отказе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Максимальный срок выполнения административных действий, входящих в состав административной процедуры -30 рабочих дней.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Способ фиксации результата – регистрация Администрацией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в журнале учета исходящей корреспонденции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3.5. Выдача заявителю </w:t>
      </w:r>
      <w:r w:rsidRPr="007170B3">
        <w:rPr>
          <w:rFonts w:ascii="Times New Roman" w:hAnsi="Times New Roman" w:cs="Times New Roman"/>
          <w:bCs/>
          <w:sz w:val="28"/>
          <w:szCs w:val="28"/>
        </w:rPr>
        <w:t xml:space="preserve">решения о </w:t>
      </w:r>
      <w:r w:rsidRPr="007170B3">
        <w:rPr>
          <w:rFonts w:ascii="Times New Roman" w:hAnsi="Times New Roman" w:cs="Times New Roman"/>
          <w:sz w:val="28"/>
          <w:szCs w:val="28"/>
        </w:rPr>
        <w:t>принятии гражданина на учет в качестве нуждающегося в жилом помещении</w:t>
      </w:r>
      <w:r w:rsidRPr="007170B3">
        <w:rPr>
          <w:rFonts w:ascii="Times New Roman" w:hAnsi="Times New Roman" w:cs="Times New Roman"/>
          <w:bCs/>
          <w:sz w:val="28"/>
          <w:szCs w:val="28"/>
        </w:rPr>
        <w:t xml:space="preserve"> или решения </w:t>
      </w:r>
      <w:proofErr w:type="gramStart"/>
      <w:r w:rsidRPr="007170B3">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принятии положительного решения: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решение о принятии гражданина на учет в качестве нуждающегося в жилом помещении;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принятии отрицательного решения: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уведомление об отказе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w:t>
      </w:r>
      <w:r w:rsidRPr="007170B3">
        <w:rPr>
          <w:rFonts w:ascii="Times New Roman" w:hAnsi="Times New Roman" w:cs="Times New Roman"/>
          <w:sz w:val="28"/>
          <w:szCs w:val="28"/>
        </w:rPr>
        <w:lastRenderedPageBreak/>
        <w:t>дня после поступления к нему документов передает их в МФЦ для выдачи заявителю.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Процедура заканчивается выдачей заявителю одного из следующих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принятии положительного решения: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решение о принятии гражданина на учет в качестве нуждающегося в жилом помещении;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при принятии отрицательного решения: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уведомление об отказе в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lang w:val="en-US"/>
        </w:rPr>
        <w:t>IV</w:t>
      </w:r>
      <w:r w:rsidRPr="007170B3">
        <w:rPr>
          <w:rFonts w:ascii="Times New Roman" w:hAnsi="Times New Roman" w:cs="Times New Roman"/>
          <w:sz w:val="28"/>
          <w:szCs w:val="28"/>
        </w:rPr>
        <w:t>. Формы контроля за исполнением регламента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4.1. Порядок осуществления текущего </w:t>
      </w:r>
      <w:proofErr w:type="gramStart"/>
      <w:r w:rsidRPr="007170B3">
        <w:rPr>
          <w:rFonts w:ascii="Times New Roman" w:hAnsi="Times New Roman" w:cs="Times New Roman"/>
          <w:sz w:val="28"/>
          <w:szCs w:val="28"/>
        </w:rPr>
        <w:t>контроля за</w:t>
      </w:r>
      <w:proofErr w:type="gramEnd"/>
      <w:r w:rsidRPr="007170B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Текущий </w:t>
      </w:r>
      <w:proofErr w:type="gramStart"/>
      <w:r w:rsidRPr="007170B3">
        <w:rPr>
          <w:rFonts w:ascii="Times New Roman" w:hAnsi="Times New Roman" w:cs="Times New Roman"/>
          <w:sz w:val="28"/>
          <w:szCs w:val="28"/>
        </w:rPr>
        <w:t>контроль за</w:t>
      </w:r>
      <w:proofErr w:type="gramEnd"/>
      <w:r w:rsidRPr="007170B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70B3">
        <w:rPr>
          <w:rFonts w:ascii="Times New Roman" w:hAnsi="Times New Roman" w:cs="Times New Roman"/>
          <w:sz w:val="28"/>
          <w:szCs w:val="28"/>
        </w:rPr>
        <w:t>контроля за</w:t>
      </w:r>
      <w:proofErr w:type="gramEnd"/>
      <w:r w:rsidRPr="007170B3">
        <w:rPr>
          <w:rFonts w:ascii="Times New Roman" w:hAnsi="Times New Roman" w:cs="Times New Roman"/>
          <w:sz w:val="28"/>
          <w:szCs w:val="28"/>
        </w:rPr>
        <w:t xml:space="preserve"> полнотой и качеством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4.2.1. Для осуществления </w:t>
      </w:r>
      <w:proofErr w:type="gramStart"/>
      <w:r w:rsidRPr="007170B3">
        <w:rPr>
          <w:rFonts w:ascii="Times New Roman" w:hAnsi="Times New Roman" w:cs="Times New Roman"/>
          <w:sz w:val="28"/>
          <w:szCs w:val="28"/>
        </w:rPr>
        <w:t>контроля за</w:t>
      </w:r>
      <w:proofErr w:type="gramEnd"/>
      <w:r w:rsidRPr="007170B3">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4.2.3. Плановые проверки проводятся в соответствии с годовым планом работы администрации района.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Акт подписывается всеми членами комиссии.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4.3.Ответственность должностных лиц, ОМСУ за решения и действия (бездействие), принимаемые (осуществляемые) в ходе предоставления муниципальной услуги </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4.4. Положения, характеризующие требования к порядку и формам </w:t>
      </w:r>
      <w:proofErr w:type="gramStart"/>
      <w:r w:rsidRPr="007170B3">
        <w:rPr>
          <w:rFonts w:ascii="Times New Roman" w:hAnsi="Times New Roman" w:cs="Times New Roman"/>
          <w:sz w:val="28"/>
          <w:szCs w:val="28"/>
        </w:rPr>
        <w:t>контроля за</w:t>
      </w:r>
      <w:proofErr w:type="gramEnd"/>
      <w:r w:rsidRPr="007170B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Контроль за</w:t>
      </w:r>
      <w:proofErr w:type="gramEnd"/>
      <w:r w:rsidRPr="007170B3">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общественными объединениями и организациями;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иными органами, в установленном законом порядке.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Граждане, их объединения и организации вправе осуществлять </w:t>
      </w:r>
      <w:proofErr w:type="gramStart"/>
      <w:r w:rsidRPr="007170B3">
        <w:rPr>
          <w:rFonts w:ascii="Times New Roman" w:hAnsi="Times New Roman" w:cs="Times New Roman"/>
          <w:sz w:val="28"/>
          <w:szCs w:val="28"/>
        </w:rPr>
        <w:t>контроль за</w:t>
      </w:r>
      <w:proofErr w:type="gramEnd"/>
      <w:r w:rsidRPr="007170B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Граждане, их объединения и организации также вправе: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вносить предложения о мерах по устранению нарушений Административного регламента.   </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Контроль за</w:t>
      </w:r>
      <w:proofErr w:type="gramEnd"/>
      <w:r w:rsidRPr="007170B3">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lang w:val="en-US"/>
        </w:rPr>
        <w:lastRenderedPageBreak/>
        <w:t>V</w:t>
      </w:r>
      <w:r w:rsidRPr="007170B3">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 а также их должностных лиц, муниципальных служащих </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r>
      <w:r w:rsidRPr="007170B3">
        <w:rPr>
          <w:rFonts w:ascii="Times New Roman" w:hAnsi="Times New Roman" w:cs="Times New Roman"/>
          <w:sz w:val="28"/>
          <w:szCs w:val="28"/>
        </w:rPr>
        <w:tab/>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5.1. Информация для заявителя о его праве подать жалобу на решение и (или) действие (бездействие) ОМСУ (Администрацию) и (или) его должностных лиц</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5.2. Предмет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5.2.2. Заявитель может обратиться с жалобой, в том числе в следующих случаях: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нарушение срока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Заявители могут направить жалобу: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в Администрацию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(адрес: </w:t>
      </w:r>
      <w:r>
        <w:rPr>
          <w:rFonts w:ascii="Times New Roman" w:hAnsi="Times New Roman" w:cs="Times New Roman"/>
          <w:sz w:val="28"/>
          <w:szCs w:val="28"/>
        </w:rPr>
        <w:t>3076</w:t>
      </w:r>
      <w:r w:rsidRPr="007170B3">
        <w:rPr>
          <w:rFonts w:ascii="Times New Roman" w:hAnsi="Times New Roman" w:cs="Times New Roman"/>
          <w:sz w:val="28"/>
          <w:szCs w:val="28"/>
        </w:rPr>
        <w:t xml:space="preserve">33, Курская область, </w:t>
      </w:r>
      <w:proofErr w:type="spellStart"/>
      <w:r w:rsidRPr="007170B3">
        <w:rPr>
          <w:rFonts w:ascii="Times New Roman" w:hAnsi="Times New Roman" w:cs="Times New Roman"/>
          <w:sz w:val="28"/>
          <w:szCs w:val="28"/>
        </w:rPr>
        <w:t>Конышевский</w:t>
      </w:r>
      <w:proofErr w:type="spellEnd"/>
      <w:r w:rsidRPr="007170B3">
        <w:rPr>
          <w:rFonts w:ascii="Times New Roman" w:hAnsi="Times New Roman" w:cs="Times New Roman"/>
          <w:sz w:val="28"/>
          <w:szCs w:val="28"/>
        </w:rPr>
        <w:t xml:space="preserve"> </w:t>
      </w:r>
      <w:r>
        <w:rPr>
          <w:rFonts w:ascii="Times New Roman" w:hAnsi="Times New Roman" w:cs="Times New Roman"/>
          <w:sz w:val="28"/>
          <w:szCs w:val="28"/>
        </w:rPr>
        <w:t xml:space="preserve">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ашара</w:t>
      </w:r>
      <w:proofErr w:type="spell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главе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(адрес: </w:t>
      </w:r>
      <w:r>
        <w:rPr>
          <w:rFonts w:ascii="Times New Roman" w:hAnsi="Times New Roman" w:cs="Times New Roman"/>
          <w:sz w:val="28"/>
          <w:szCs w:val="28"/>
        </w:rPr>
        <w:t>307633</w:t>
      </w:r>
      <w:r w:rsidRPr="007170B3">
        <w:rPr>
          <w:rFonts w:ascii="Times New Roman" w:hAnsi="Times New Roman" w:cs="Times New Roman"/>
          <w:sz w:val="28"/>
          <w:szCs w:val="28"/>
        </w:rPr>
        <w:t xml:space="preserve">, Курская область, </w:t>
      </w:r>
      <w:proofErr w:type="spellStart"/>
      <w:r w:rsidRPr="007170B3">
        <w:rPr>
          <w:rFonts w:ascii="Times New Roman" w:hAnsi="Times New Roman" w:cs="Times New Roman"/>
          <w:sz w:val="28"/>
          <w:szCs w:val="28"/>
        </w:rPr>
        <w:t>Конышев</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ашара</w:t>
      </w:r>
      <w:proofErr w:type="spell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заместителю главы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(адрес: </w:t>
      </w:r>
      <w:r>
        <w:rPr>
          <w:rFonts w:ascii="Times New Roman" w:hAnsi="Times New Roman" w:cs="Times New Roman"/>
          <w:sz w:val="28"/>
          <w:szCs w:val="28"/>
        </w:rPr>
        <w:t>307633</w:t>
      </w:r>
      <w:r w:rsidRPr="007170B3">
        <w:rPr>
          <w:rFonts w:ascii="Times New Roman" w:hAnsi="Times New Roman" w:cs="Times New Roman"/>
          <w:sz w:val="28"/>
          <w:szCs w:val="28"/>
        </w:rPr>
        <w:t xml:space="preserve">, Курская область, </w:t>
      </w:r>
      <w:proofErr w:type="spellStart"/>
      <w:r w:rsidRPr="007170B3">
        <w:rPr>
          <w:rFonts w:ascii="Times New Roman" w:hAnsi="Times New Roman" w:cs="Times New Roman"/>
          <w:sz w:val="28"/>
          <w:szCs w:val="28"/>
        </w:rPr>
        <w:t>Конышев</w:t>
      </w:r>
      <w:r w:rsidR="00604DA4">
        <w:rPr>
          <w:rFonts w:ascii="Times New Roman" w:hAnsi="Times New Roman" w:cs="Times New Roman"/>
          <w:sz w:val="28"/>
          <w:szCs w:val="28"/>
        </w:rPr>
        <w:t>ский</w:t>
      </w:r>
      <w:proofErr w:type="spellEnd"/>
      <w:r w:rsidR="00604DA4">
        <w:rPr>
          <w:rFonts w:ascii="Times New Roman" w:hAnsi="Times New Roman" w:cs="Times New Roman"/>
          <w:sz w:val="28"/>
          <w:szCs w:val="28"/>
        </w:rPr>
        <w:t xml:space="preserve"> район, </w:t>
      </w:r>
      <w:proofErr w:type="spellStart"/>
      <w:r w:rsidR="00604DA4">
        <w:rPr>
          <w:rFonts w:ascii="Times New Roman" w:hAnsi="Times New Roman" w:cs="Times New Roman"/>
          <w:sz w:val="28"/>
          <w:szCs w:val="28"/>
        </w:rPr>
        <w:t>д</w:t>
      </w:r>
      <w:proofErr w:type="gramStart"/>
      <w:r w:rsidR="00604DA4">
        <w:rPr>
          <w:rFonts w:ascii="Times New Roman" w:hAnsi="Times New Roman" w:cs="Times New Roman"/>
          <w:sz w:val="28"/>
          <w:szCs w:val="28"/>
        </w:rPr>
        <w:t>.К</w:t>
      </w:r>
      <w:proofErr w:type="gramEnd"/>
      <w:r w:rsidR="00604DA4">
        <w:rPr>
          <w:rFonts w:ascii="Times New Roman" w:hAnsi="Times New Roman" w:cs="Times New Roman"/>
          <w:sz w:val="28"/>
          <w:szCs w:val="28"/>
        </w:rPr>
        <w:t>ашара</w:t>
      </w:r>
      <w:proofErr w:type="spell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5.4. Порядок подачи и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Жалобы на решения, принятые руководителем Администрации, подаются в Администрацию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Жалоба может быть направлена: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 по почте;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 с использованием информационно-телекоммуникационной сети «Интернет»:</w:t>
      </w:r>
    </w:p>
    <w:p w:rsidR="007170B3" w:rsidRPr="00604DA4"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на официальный сайт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w:t>
      </w:r>
      <w:proofErr w:type="spellStart"/>
      <w:r w:rsidR="00604DA4">
        <w:rPr>
          <w:rFonts w:ascii="Times New Roman" w:hAnsi="Times New Roman" w:cs="Times New Roman"/>
          <w:sz w:val="28"/>
          <w:szCs w:val="28"/>
          <w:lang w:val="en-US"/>
        </w:rPr>
        <w:t>platavskii</w:t>
      </w:r>
      <w:proofErr w:type="spellEnd"/>
      <w:r w:rsidR="00604DA4" w:rsidRPr="00604DA4">
        <w:rPr>
          <w:rFonts w:ascii="Times New Roman" w:hAnsi="Times New Roman" w:cs="Times New Roman"/>
          <w:sz w:val="28"/>
          <w:szCs w:val="28"/>
        </w:rPr>
        <w:t>.</w:t>
      </w:r>
      <w:proofErr w:type="spellStart"/>
      <w:r w:rsidR="00604DA4">
        <w:rPr>
          <w:rFonts w:ascii="Times New Roman" w:hAnsi="Times New Roman" w:cs="Times New Roman"/>
          <w:sz w:val="28"/>
          <w:szCs w:val="28"/>
          <w:lang w:val="en-US"/>
        </w:rPr>
        <w:t>ru</w:t>
      </w:r>
      <w:proofErr w:type="spell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по</w:t>
      </w:r>
      <w:proofErr w:type="gramEnd"/>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средством</w:t>
      </w:r>
      <w:proofErr w:type="gramEnd"/>
      <w:r w:rsidRPr="007170B3">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http://gosuslugi.ru;</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на официальный сайт Администрации Курской области http://adm.rkursk.ru,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 </w:t>
      </w:r>
      <w:proofErr w:type="gramStart"/>
      <w:r w:rsidRPr="007170B3">
        <w:rPr>
          <w:rFonts w:ascii="Times New Roman" w:hAnsi="Times New Roman" w:cs="Times New Roman"/>
          <w:sz w:val="28"/>
          <w:szCs w:val="28"/>
        </w:rPr>
        <w:t>принята</w:t>
      </w:r>
      <w:proofErr w:type="gramEnd"/>
      <w:r w:rsidRPr="007170B3">
        <w:rPr>
          <w:rFonts w:ascii="Times New Roman" w:hAnsi="Times New Roman" w:cs="Times New Roman"/>
          <w:sz w:val="28"/>
          <w:szCs w:val="28"/>
        </w:rPr>
        <w:t xml:space="preserve"> при личном приеме заявителя.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Жалоба может быть подана заявителем:</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Все жалобы фиксируются в журнале учета.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в часы приема заявителей.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Жалоба должна содержать:</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Под обращением, жалобой заявитель ставит личную подпись и дату.</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170B3">
        <w:rPr>
          <w:rFonts w:ascii="Times New Roman" w:hAnsi="Times New Roman" w:cs="Times New Roman"/>
          <w:sz w:val="28"/>
          <w:szCs w:val="28"/>
        </w:rPr>
        <w:t>представлена</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5.5. Сроки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170B3">
        <w:rPr>
          <w:rFonts w:ascii="Times New Roman" w:hAnsi="Times New Roman" w:cs="Times New Roman"/>
          <w:sz w:val="28"/>
          <w:szCs w:val="28"/>
        </w:rPr>
        <w:t xml:space="preserve"> исправлений – в течение пяти рабочих дней со дня ее регистрации. </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5.6. Перечень оснований для приостановления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5.7. Результат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7170B3">
        <w:rPr>
          <w:rFonts w:ascii="Times New Roman" w:hAnsi="Times New Roman" w:cs="Times New Roman"/>
          <w:sz w:val="28"/>
          <w:szCs w:val="28"/>
        </w:rPr>
        <w:lastRenderedPageBreak/>
        <w:t>нормативными правовыми актами Курской области, муниципальными правовыми актами, а также в иных формах;</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отказывает в удовлетворении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5.8. Порядок информирования заявителя о результатах рассмотрения жалобы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ab/>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5.9. Порядок обжалования решения по жалобе</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5.11.Способы информирования заявителя о порядке подачи и рассмотрения жалобы</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7170B3">
          <w:rPr>
            <w:rStyle w:val="a5"/>
            <w:rFonts w:ascii="Times New Roman" w:hAnsi="Times New Roman" w:cs="Times New Roman"/>
            <w:sz w:val="28"/>
            <w:szCs w:val="28"/>
            <w:lang w:val="en-US" w:eastAsia="en-US" w:bidi="ar-SA"/>
          </w:rPr>
          <w:t>www</w:t>
        </w:r>
        <w:r w:rsidRPr="007170B3">
          <w:rPr>
            <w:rStyle w:val="a5"/>
            <w:rFonts w:ascii="Times New Roman" w:hAnsi="Times New Roman" w:cs="Times New Roman"/>
            <w:sz w:val="28"/>
            <w:szCs w:val="28"/>
            <w:lang w:val="ru-RU" w:eastAsia="en-US"/>
          </w:rPr>
          <w:t>.</w:t>
        </w:r>
        <w:r w:rsidRPr="007170B3">
          <w:rPr>
            <w:rStyle w:val="a5"/>
            <w:rFonts w:ascii="Times New Roman" w:hAnsi="Times New Roman" w:cs="Times New Roman"/>
            <w:sz w:val="28"/>
            <w:szCs w:val="28"/>
            <w:lang w:val="en-US" w:eastAsia="en-US" w:bidi="ar-SA"/>
          </w:rPr>
          <w:t>gosuslugi</w:t>
        </w:r>
        <w:r w:rsidRPr="007170B3">
          <w:rPr>
            <w:rStyle w:val="a5"/>
            <w:rFonts w:ascii="Times New Roman" w:hAnsi="Times New Roman" w:cs="Times New Roman"/>
            <w:sz w:val="28"/>
            <w:szCs w:val="28"/>
            <w:lang w:val="ru-RU" w:eastAsia="en-US"/>
          </w:rPr>
          <w:t>.</w:t>
        </w:r>
        <w:r w:rsidRPr="007170B3">
          <w:rPr>
            <w:rStyle w:val="a5"/>
            <w:rFonts w:ascii="Times New Roman" w:hAnsi="Times New Roman" w:cs="Times New Roman"/>
            <w:sz w:val="28"/>
            <w:szCs w:val="28"/>
            <w:lang w:val="en-US" w:eastAsia="en-US" w:bidi="ar-SA"/>
          </w:rPr>
          <w:t>ru</w:t>
        </w:r>
      </w:hyperlink>
      <w:r w:rsidRPr="007170B3">
        <w:rPr>
          <w:rFonts w:ascii="Times New Roman" w:hAnsi="Times New Roman" w:cs="Times New Roman"/>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9" w:history="1">
        <w:r w:rsidRPr="007170B3">
          <w:rPr>
            <w:rStyle w:val="a5"/>
            <w:rFonts w:ascii="Times New Roman" w:hAnsi="Times New Roman" w:cs="Times New Roman"/>
            <w:sz w:val="28"/>
            <w:szCs w:val="28"/>
            <w:lang w:val="en-US" w:eastAsia="en-US" w:bidi="ar-SA"/>
          </w:rPr>
          <w:t>www</w:t>
        </w:r>
        <w:r w:rsidRPr="007170B3">
          <w:rPr>
            <w:rStyle w:val="a5"/>
            <w:rFonts w:ascii="Times New Roman" w:hAnsi="Times New Roman" w:cs="Times New Roman"/>
            <w:sz w:val="28"/>
            <w:szCs w:val="28"/>
            <w:lang w:val="ru-RU" w:eastAsia="en-US"/>
          </w:rPr>
          <w:t>.</w:t>
        </w:r>
        <w:r w:rsidRPr="007170B3">
          <w:rPr>
            <w:rStyle w:val="a5"/>
            <w:rFonts w:ascii="Times New Roman" w:hAnsi="Times New Roman" w:cs="Times New Roman"/>
            <w:sz w:val="28"/>
            <w:szCs w:val="28"/>
            <w:lang w:val="en-US" w:eastAsia="en-US" w:bidi="ar-SA"/>
          </w:rPr>
          <w:t>pgu</w:t>
        </w:r>
        <w:r w:rsidRPr="007170B3">
          <w:rPr>
            <w:rStyle w:val="a5"/>
            <w:rFonts w:ascii="Times New Roman" w:hAnsi="Times New Roman" w:cs="Times New Roman"/>
            <w:sz w:val="28"/>
            <w:szCs w:val="28"/>
            <w:lang w:val="ru-RU" w:eastAsia="en-US"/>
          </w:rPr>
          <w:t>.</w:t>
        </w:r>
        <w:r w:rsidRPr="007170B3">
          <w:rPr>
            <w:rStyle w:val="a5"/>
            <w:rFonts w:ascii="Times New Roman" w:hAnsi="Times New Roman" w:cs="Times New Roman"/>
            <w:sz w:val="28"/>
            <w:szCs w:val="28"/>
            <w:lang w:val="en-US" w:eastAsia="en-US" w:bidi="ar-SA"/>
          </w:rPr>
          <w:t>rkursk</w:t>
        </w:r>
        <w:r w:rsidRPr="007170B3">
          <w:rPr>
            <w:rStyle w:val="a5"/>
            <w:rFonts w:ascii="Times New Roman" w:hAnsi="Times New Roman" w:cs="Times New Roman"/>
            <w:sz w:val="28"/>
            <w:szCs w:val="28"/>
            <w:lang w:val="ru-RU" w:eastAsia="en-US"/>
          </w:rPr>
          <w:t>.</w:t>
        </w:r>
        <w:r w:rsidRPr="007170B3">
          <w:rPr>
            <w:rStyle w:val="a5"/>
            <w:rFonts w:ascii="Times New Roman" w:hAnsi="Times New Roman" w:cs="Times New Roman"/>
            <w:sz w:val="28"/>
            <w:szCs w:val="28"/>
            <w:lang w:val="en-US" w:eastAsia="en-US" w:bidi="ar-SA"/>
          </w:rPr>
          <w:t>ru</w:t>
        </w:r>
      </w:hyperlink>
      <w:r w:rsidRPr="007170B3">
        <w:rPr>
          <w:rFonts w:ascii="Times New Roman" w:hAnsi="Times New Roman" w:cs="Times New Roman"/>
          <w:sz w:val="28"/>
          <w:szCs w:val="28"/>
        </w:rPr>
        <w:t xml:space="preserve">), на официальном сайте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на</w:t>
      </w:r>
      <w:proofErr w:type="gramEnd"/>
      <w:r w:rsidRPr="007170B3">
        <w:rPr>
          <w:rFonts w:ascii="Times New Roman" w:hAnsi="Times New Roman" w:cs="Times New Roman"/>
          <w:sz w:val="28"/>
          <w:szCs w:val="28"/>
        </w:rPr>
        <w:t xml:space="preserve"> официальном </w:t>
      </w:r>
      <w:proofErr w:type="gramStart"/>
      <w:r w:rsidRPr="007170B3">
        <w:rPr>
          <w:rFonts w:ascii="Times New Roman" w:hAnsi="Times New Roman" w:cs="Times New Roman"/>
          <w:sz w:val="28"/>
          <w:szCs w:val="28"/>
        </w:rPr>
        <w:t>сайте</w:t>
      </w:r>
      <w:proofErr w:type="gramEnd"/>
      <w:r w:rsidRPr="007170B3">
        <w:rPr>
          <w:rFonts w:ascii="Times New Roman" w:hAnsi="Times New Roman" w:cs="Times New Roman"/>
          <w:sz w:val="28"/>
          <w:szCs w:val="28"/>
        </w:rPr>
        <w:t xml:space="preserve"> Администрации Курской области.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sectPr w:rsidR="007170B3" w:rsidRPr="007170B3">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134" w:header="709" w:footer="720" w:gutter="0"/>
          <w:cols w:space="720"/>
          <w:docGrid w:linePitch="360" w:charSpace="36864"/>
        </w:sectPr>
      </w:pPr>
    </w:p>
    <w:p w:rsidR="007170B3" w:rsidRPr="007170B3" w:rsidRDefault="007170B3" w:rsidP="00604DA4">
      <w:pPr>
        <w:pStyle w:val="af0"/>
        <w:jc w:val="right"/>
        <w:rPr>
          <w:rFonts w:ascii="Times New Roman" w:hAnsi="Times New Roman" w:cs="Times New Roman"/>
          <w:sz w:val="28"/>
          <w:szCs w:val="28"/>
        </w:rPr>
      </w:pPr>
      <w:r w:rsidRPr="007170B3">
        <w:rPr>
          <w:rFonts w:ascii="Times New Roman" w:hAnsi="Times New Roman" w:cs="Times New Roman"/>
          <w:sz w:val="28"/>
          <w:szCs w:val="28"/>
        </w:rPr>
        <w:lastRenderedPageBreak/>
        <w:t>Приложение 1</w:t>
      </w:r>
    </w:p>
    <w:p w:rsidR="007170B3" w:rsidRPr="007170B3" w:rsidRDefault="007170B3" w:rsidP="00604DA4">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к административному </w:t>
      </w:r>
    </w:p>
    <w:p w:rsidR="007170B3" w:rsidRPr="007170B3" w:rsidRDefault="007170B3" w:rsidP="00604DA4">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регламенту по предоставлению </w:t>
      </w:r>
    </w:p>
    <w:p w:rsidR="007170B3" w:rsidRPr="007170B3" w:rsidRDefault="007170B3" w:rsidP="00604DA4">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муниципальной услуги </w:t>
      </w:r>
    </w:p>
    <w:p w:rsidR="007170B3" w:rsidRPr="007170B3" w:rsidRDefault="007170B3" w:rsidP="00604DA4">
      <w:pPr>
        <w:pStyle w:val="af0"/>
        <w:jc w:val="right"/>
        <w:rPr>
          <w:rFonts w:ascii="Times New Roman" w:hAnsi="Times New Roman" w:cs="Times New Roman"/>
          <w:sz w:val="28"/>
          <w:szCs w:val="28"/>
        </w:rPr>
      </w:pPr>
      <w:r w:rsidRPr="007170B3">
        <w:rPr>
          <w:rFonts w:ascii="Times New Roman" w:hAnsi="Times New Roman" w:cs="Times New Roman"/>
          <w:sz w:val="28"/>
          <w:szCs w:val="28"/>
        </w:rPr>
        <w:t>«Принятие на учет граждан  в качестве</w:t>
      </w:r>
    </w:p>
    <w:p w:rsidR="007170B3" w:rsidRPr="007170B3" w:rsidRDefault="007170B3" w:rsidP="00604DA4">
      <w:pPr>
        <w:pStyle w:val="af0"/>
        <w:jc w:val="right"/>
        <w:rPr>
          <w:rFonts w:ascii="Times New Roman" w:hAnsi="Times New Roman" w:cs="Times New Roman"/>
          <w:sz w:val="28"/>
          <w:szCs w:val="28"/>
        </w:rPr>
      </w:pPr>
      <w:proofErr w:type="gramStart"/>
      <w:r w:rsidRPr="007170B3">
        <w:rPr>
          <w:rFonts w:ascii="Times New Roman" w:hAnsi="Times New Roman" w:cs="Times New Roman"/>
          <w:sz w:val="28"/>
          <w:szCs w:val="28"/>
        </w:rPr>
        <w:t>нуждающихся в жилых помещениях»</w:t>
      </w:r>
      <w:proofErr w:type="gramEnd"/>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Список учреждений, участвующих в предоставлении муниципальной услуги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619"/>
        <w:gridCol w:w="2863"/>
        <w:gridCol w:w="1134"/>
        <w:gridCol w:w="1701"/>
        <w:gridCol w:w="2091"/>
        <w:gridCol w:w="1598"/>
        <w:gridCol w:w="2644"/>
      </w:tblGrid>
      <w:tr w:rsidR="007170B3" w:rsidRPr="007170B3" w:rsidTr="00422C82">
        <w:tc>
          <w:tcPr>
            <w:tcW w:w="580"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п</w:t>
            </w:r>
            <w:proofErr w:type="gramEnd"/>
            <w:r w:rsidRPr="007170B3">
              <w:rPr>
                <w:rFonts w:ascii="Times New Roman" w:hAnsi="Times New Roman" w:cs="Times New Roman"/>
                <w:sz w:val="28"/>
                <w:szCs w:val="28"/>
              </w:rPr>
              <w:t>/п</w:t>
            </w:r>
          </w:p>
        </w:tc>
        <w:tc>
          <w:tcPr>
            <w:tcW w:w="2619"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Наименование учреждения</w:t>
            </w:r>
          </w:p>
        </w:tc>
        <w:tc>
          <w:tcPr>
            <w:tcW w:w="2863"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Почтовый адрес (юридический, фактический)</w:t>
            </w:r>
          </w:p>
        </w:tc>
        <w:tc>
          <w:tcPr>
            <w:tcW w:w="113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График работы</w:t>
            </w:r>
          </w:p>
        </w:tc>
        <w:tc>
          <w:tcPr>
            <w:tcW w:w="170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Контактные данные</w:t>
            </w:r>
          </w:p>
        </w:tc>
        <w:tc>
          <w:tcPr>
            <w:tcW w:w="209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Адрес официального сайта учреждения в сети Интернет</w:t>
            </w:r>
          </w:p>
        </w:tc>
        <w:tc>
          <w:tcPr>
            <w:tcW w:w="1598"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Справочный телефон</w:t>
            </w:r>
          </w:p>
        </w:tc>
        <w:tc>
          <w:tcPr>
            <w:tcW w:w="264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Адрес электронной почты</w:t>
            </w:r>
          </w:p>
        </w:tc>
      </w:tr>
      <w:tr w:rsidR="007170B3" w:rsidRPr="007170B3" w:rsidTr="00422C82">
        <w:tc>
          <w:tcPr>
            <w:tcW w:w="580"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1.</w:t>
            </w:r>
          </w:p>
        </w:tc>
        <w:tc>
          <w:tcPr>
            <w:tcW w:w="2619"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ОМСУ </w:t>
            </w:r>
          </w:p>
        </w:tc>
        <w:tc>
          <w:tcPr>
            <w:tcW w:w="2863" w:type="dxa"/>
            <w:shd w:val="clear" w:color="auto" w:fill="auto"/>
          </w:tcPr>
          <w:p w:rsidR="007170B3" w:rsidRPr="00604DA4" w:rsidRDefault="00604DA4" w:rsidP="007170B3">
            <w:pPr>
              <w:pStyle w:val="af0"/>
              <w:jc w:val="both"/>
              <w:rPr>
                <w:rFonts w:ascii="Times New Roman" w:hAnsi="Times New Roman" w:cs="Times New Roman"/>
                <w:sz w:val="28"/>
                <w:szCs w:val="28"/>
              </w:rPr>
            </w:pPr>
            <w:r>
              <w:rPr>
                <w:rFonts w:ascii="Times New Roman" w:hAnsi="Times New Roman" w:cs="Times New Roman"/>
                <w:sz w:val="28"/>
                <w:szCs w:val="28"/>
              </w:rPr>
              <w:t>3076</w:t>
            </w:r>
            <w:r w:rsidRPr="00604DA4">
              <w:rPr>
                <w:rFonts w:ascii="Times New Roman" w:hAnsi="Times New Roman" w:cs="Times New Roman"/>
                <w:sz w:val="28"/>
                <w:szCs w:val="28"/>
              </w:rPr>
              <w:t>33</w:t>
            </w:r>
            <w:r w:rsidR="007170B3" w:rsidRPr="007170B3">
              <w:rPr>
                <w:rFonts w:ascii="Times New Roman" w:hAnsi="Times New Roman" w:cs="Times New Roman"/>
                <w:sz w:val="28"/>
                <w:szCs w:val="28"/>
              </w:rPr>
              <w:t>, Курская область,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Конышевский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ашара</w:t>
            </w:r>
            <w:proofErr w:type="spellEnd"/>
          </w:p>
        </w:tc>
        <w:tc>
          <w:tcPr>
            <w:tcW w:w="113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с 9-00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 17-00</w:t>
            </w:r>
          </w:p>
        </w:tc>
        <w:tc>
          <w:tcPr>
            <w:tcW w:w="170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8 47156</w:t>
            </w:r>
          </w:p>
          <w:p w:rsidR="007170B3" w:rsidRPr="007170B3" w:rsidRDefault="00604DA4" w:rsidP="007170B3">
            <w:pPr>
              <w:pStyle w:val="af0"/>
              <w:jc w:val="both"/>
              <w:rPr>
                <w:rFonts w:ascii="Times New Roman" w:hAnsi="Times New Roman" w:cs="Times New Roman"/>
                <w:sz w:val="28"/>
                <w:szCs w:val="28"/>
              </w:rPr>
            </w:pPr>
            <w:r>
              <w:rPr>
                <w:rFonts w:ascii="Times New Roman" w:hAnsi="Times New Roman" w:cs="Times New Roman"/>
                <w:sz w:val="28"/>
                <w:szCs w:val="28"/>
              </w:rPr>
              <w:t xml:space="preserve"> 31-3-33</w:t>
            </w:r>
          </w:p>
        </w:tc>
        <w:tc>
          <w:tcPr>
            <w:tcW w:w="2091" w:type="dxa"/>
            <w:shd w:val="clear" w:color="auto" w:fill="auto"/>
          </w:tcPr>
          <w:p w:rsidR="007170B3" w:rsidRPr="007170B3" w:rsidRDefault="00604DA4" w:rsidP="007170B3">
            <w:pPr>
              <w:pStyle w:val="af0"/>
              <w:jc w:val="both"/>
              <w:rPr>
                <w:rFonts w:ascii="Times New Roman" w:hAnsi="Times New Roman" w:cs="Times New Roman"/>
                <w:sz w:val="28"/>
                <w:szCs w:val="28"/>
              </w:rPr>
            </w:pPr>
            <w:proofErr w:type="spellStart"/>
            <w:r>
              <w:rPr>
                <w:rFonts w:ascii="Times New Roman" w:hAnsi="Times New Roman" w:cs="Times New Roman"/>
                <w:sz w:val="28"/>
                <w:szCs w:val="28"/>
                <w:lang w:val="en-US"/>
              </w:rPr>
              <w:t>platavskii</w:t>
            </w:r>
            <w:proofErr w:type="spellEnd"/>
            <w:r>
              <w:rPr>
                <w:rFonts w:ascii="Times New Roman" w:hAnsi="Times New Roman" w:cs="Times New Roman"/>
                <w:sz w:val="28"/>
                <w:szCs w:val="28"/>
                <w:lang w:val="en-US"/>
              </w:rPr>
              <w:t>.</w:t>
            </w:r>
            <w:proofErr w:type="spellStart"/>
            <w:r w:rsidR="007170B3" w:rsidRPr="007170B3">
              <w:rPr>
                <w:rFonts w:ascii="Times New Roman" w:hAnsi="Times New Roman" w:cs="Times New Roman"/>
                <w:sz w:val="28"/>
                <w:szCs w:val="28"/>
              </w:rPr>
              <w:t>ru</w:t>
            </w:r>
            <w:proofErr w:type="spellEnd"/>
          </w:p>
        </w:tc>
        <w:tc>
          <w:tcPr>
            <w:tcW w:w="1598" w:type="dxa"/>
            <w:shd w:val="clear" w:color="auto" w:fill="auto"/>
          </w:tcPr>
          <w:p w:rsidR="007170B3" w:rsidRPr="00604DA4" w:rsidRDefault="00604DA4" w:rsidP="007170B3">
            <w:pPr>
              <w:pStyle w:val="af0"/>
              <w:jc w:val="both"/>
              <w:rPr>
                <w:rFonts w:ascii="Times New Roman" w:hAnsi="Times New Roman" w:cs="Times New Roman"/>
                <w:sz w:val="28"/>
                <w:szCs w:val="28"/>
                <w:lang w:val="en-US"/>
              </w:rPr>
            </w:pPr>
            <w:r>
              <w:rPr>
                <w:rFonts w:ascii="Times New Roman" w:hAnsi="Times New Roman" w:cs="Times New Roman"/>
                <w:sz w:val="28"/>
                <w:szCs w:val="28"/>
              </w:rPr>
              <w:t>8 47156 3</w:t>
            </w:r>
            <w:r>
              <w:rPr>
                <w:rFonts w:ascii="Times New Roman" w:hAnsi="Times New Roman" w:cs="Times New Roman"/>
                <w:sz w:val="28"/>
                <w:szCs w:val="28"/>
                <w:lang w:val="en-US"/>
              </w:rPr>
              <w:t>1-3-33</w:t>
            </w:r>
          </w:p>
        </w:tc>
        <w:tc>
          <w:tcPr>
            <w:tcW w:w="2644" w:type="dxa"/>
            <w:shd w:val="clear" w:color="auto" w:fill="auto"/>
          </w:tcPr>
          <w:p w:rsidR="007170B3" w:rsidRPr="00604DA4" w:rsidRDefault="00604DA4" w:rsidP="007170B3">
            <w:pPr>
              <w:pStyle w:val="af0"/>
              <w:jc w:val="both"/>
              <w:rPr>
                <w:rFonts w:ascii="Times New Roman" w:hAnsi="Times New Roman" w:cs="Times New Roman"/>
                <w:sz w:val="28"/>
                <w:szCs w:val="28"/>
                <w:lang w:val="en-US"/>
              </w:rPr>
            </w:pPr>
            <w:r>
              <w:rPr>
                <w:rFonts w:ascii="Times New Roman" w:hAnsi="Times New Roman" w:cs="Times New Roman"/>
                <w:sz w:val="28"/>
                <w:szCs w:val="28"/>
                <w:lang w:val="en-US"/>
              </w:rPr>
              <w:t>pltava@bk.ru</w:t>
            </w:r>
          </w:p>
          <w:p w:rsidR="007170B3" w:rsidRPr="007170B3" w:rsidRDefault="007170B3" w:rsidP="007170B3">
            <w:pPr>
              <w:pStyle w:val="af0"/>
              <w:jc w:val="both"/>
              <w:rPr>
                <w:rFonts w:ascii="Times New Roman" w:hAnsi="Times New Roman" w:cs="Times New Roman"/>
                <w:sz w:val="28"/>
                <w:szCs w:val="28"/>
              </w:rPr>
            </w:pPr>
          </w:p>
        </w:tc>
      </w:tr>
      <w:tr w:rsidR="007170B3" w:rsidRPr="007170B3" w:rsidTr="00422C82">
        <w:tc>
          <w:tcPr>
            <w:tcW w:w="580"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w:t>
            </w:r>
          </w:p>
        </w:tc>
        <w:tc>
          <w:tcPr>
            <w:tcW w:w="2619"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ОБУ «МФЦ» </w:t>
            </w:r>
          </w:p>
        </w:tc>
        <w:tc>
          <w:tcPr>
            <w:tcW w:w="2863"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305016, г. Курск, ул. Щепкина, 3; ул. Ленина, 69</w:t>
            </w:r>
          </w:p>
          <w:p w:rsidR="007170B3" w:rsidRPr="007170B3" w:rsidRDefault="007170B3" w:rsidP="007170B3">
            <w:pPr>
              <w:pStyle w:val="af0"/>
              <w:jc w:val="both"/>
              <w:rPr>
                <w:rFonts w:ascii="Times New Roman" w:hAnsi="Times New Roman" w:cs="Times New Roman"/>
                <w:sz w:val="28"/>
                <w:szCs w:val="28"/>
              </w:rPr>
            </w:pPr>
          </w:p>
        </w:tc>
        <w:tc>
          <w:tcPr>
            <w:tcW w:w="113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с 9-00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 18-00</w:t>
            </w:r>
          </w:p>
        </w:tc>
        <w:tc>
          <w:tcPr>
            <w:tcW w:w="170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+7 (4712) 39-51-42, 39-51-40, 39-07-71</w:t>
            </w:r>
          </w:p>
          <w:p w:rsidR="007170B3" w:rsidRPr="007170B3" w:rsidRDefault="007170B3" w:rsidP="007170B3">
            <w:pPr>
              <w:pStyle w:val="af0"/>
              <w:jc w:val="both"/>
              <w:rPr>
                <w:rFonts w:ascii="Times New Roman" w:hAnsi="Times New Roman" w:cs="Times New Roman"/>
                <w:sz w:val="28"/>
                <w:szCs w:val="28"/>
              </w:rPr>
            </w:pPr>
          </w:p>
        </w:tc>
        <w:tc>
          <w:tcPr>
            <w:tcW w:w="209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www.mfc-kursk.ru.</w:t>
            </w:r>
          </w:p>
        </w:tc>
        <w:tc>
          <w:tcPr>
            <w:tcW w:w="1598"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+7 (4712) 39-51-42, 39-51-40, 39-07-71</w:t>
            </w:r>
          </w:p>
          <w:p w:rsidR="007170B3" w:rsidRPr="007170B3" w:rsidRDefault="007170B3" w:rsidP="007170B3">
            <w:pPr>
              <w:pStyle w:val="af0"/>
              <w:jc w:val="both"/>
              <w:rPr>
                <w:rFonts w:ascii="Times New Roman" w:hAnsi="Times New Roman" w:cs="Times New Roman"/>
                <w:sz w:val="28"/>
                <w:szCs w:val="28"/>
              </w:rPr>
            </w:pPr>
          </w:p>
        </w:tc>
        <w:tc>
          <w:tcPr>
            <w:tcW w:w="2644" w:type="dxa"/>
            <w:shd w:val="clear" w:color="auto" w:fill="auto"/>
          </w:tcPr>
          <w:p w:rsidR="007170B3" w:rsidRPr="007170B3" w:rsidRDefault="007170B3" w:rsidP="007170B3">
            <w:pPr>
              <w:pStyle w:val="af0"/>
              <w:jc w:val="both"/>
              <w:rPr>
                <w:rFonts w:ascii="Times New Roman" w:hAnsi="Times New Roman" w:cs="Times New Roman"/>
                <w:sz w:val="28"/>
                <w:szCs w:val="28"/>
              </w:rPr>
            </w:pPr>
            <w:hyperlink r:id="rId16" w:history="1">
              <w:r w:rsidRPr="007170B3">
                <w:rPr>
                  <w:rStyle w:val="a5"/>
                  <w:rFonts w:ascii="Times New Roman" w:hAnsi="Times New Roman" w:cs="Times New Roman"/>
                  <w:sz w:val="28"/>
                  <w:szCs w:val="28"/>
                  <w:lang w:val="ru-RU" w:eastAsia="en-US" w:bidi="ar-SA"/>
                </w:rPr>
                <w:t>mfc@rkursk.ru</w:t>
              </w:r>
            </w:hyperlink>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
        </w:tc>
      </w:tr>
      <w:tr w:rsidR="007170B3" w:rsidRPr="007170B3" w:rsidTr="00422C82">
        <w:tc>
          <w:tcPr>
            <w:tcW w:w="580"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 </w:t>
            </w:r>
          </w:p>
        </w:tc>
        <w:tc>
          <w:tcPr>
            <w:tcW w:w="2619"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Филиал ОБУ  «МФЦ»</w:t>
            </w:r>
          </w:p>
        </w:tc>
        <w:tc>
          <w:tcPr>
            <w:tcW w:w="2863"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307620, Курская область, </w:t>
            </w:r>
            <w:proofErr w:type="spellStart"/>
            <w:r w:rsidRPr="007170B3">
              <w:rPr>
                <w:rFonts w:ascii="Times New Roman" w:hAnsi="Times New Roman" w:cs="Times New Roman"/>
                <w:sz w:val="28"/>
                <w:szCs w:val="28"/>
              </w:rPr>
              <w:t>Конышевский</w:t>
            </w:r>
            <w:proofErr w:type="spellEnd"/>
            <w:r w:rsidRPr="007170B3">
              <w:rPr>
                <w:rFonts w:ascii="Times New Roman" w:hAnsi="Times New Roman" w:cs="Times New Roman"/>
                <w:sz w:val="28"/>
                <w:szCs w:val="28"/>
              </w:rPr>
              <w:t xml:space="preserve">  район, </w:t>
            </w:r>
            <w:proofErr w:type="spellStart"/>
            <w:r w:rsidRPr="007170B3">
              <w:rPr>
                <w:rFonts w:ascii="Times New Roman" w:hAnsi="Times New Roman" w:cs="Times New Roman"/>
                <w:sz w:val="28"/>
                <w:szCs w:val="28"/>
              </w:rPr>
              <w:t>п</w:t>
            </w:r>
            <w:proofErr w:type="gramStart"/>
            <w:r w:rsidRPr="007170B3">
              <w:rPr>
                <w:rFonts w:ascii="Times New Roman" w:hAnsi="Times New Roman" w:cs="Times New Roman"/>
                <w:sz w:val="28"/>
                <w:szCs w:val="28"/>
              </w:rPr>
              <w:t>.К</w:t>
            </w:r>
            <w:proofErr w:type="gramEnd"/>
            <w:r w:rsidRPr="007170B3">
              <w:rPr>
                <w:rFonts w:ascii="Times New Roman" w:hAnsi="Times New Roman" w:cs="Times New Roman"/>
                <w:sz w:val="28"/>
                <w:szCs w:val="28"/>
              </w:rPr>
              <w:t>онышевка</w:t>
            </w:r>
            <w:proofErr w:type="spellEnd"/>
            <w:r w:rsidRPr="007170B3">
              <w:rPr>
                <w:rFonts w:ascii="Times New Roman" w:hAnsi="Times New Roman" w:cs="Times New Roman"/>
                <w:sz w:val="28"/>
                <w:szCs w:val="28"/>
              </w:rPr>
              <w:t xml:space="preserve"> </w:t>
            </w:r>
            <w:proofErr w:type="spellStart"/>
            <w:r w:rsidRPr="007170B3">
              <w:rPr>
                <w:rFonts w:ascii="Times New Roman" w:hAnsi="Times New Roman" w:cs="Times New Roman"/>
                <w:sz w:val="28"/>
                <w:szCs w:val="28"/>
              </w:rPr>
              <w:t>ул.Ленина</w:t>
            </w:r>
            <w:proofErr w:type="spellEnd"/>
            <w:r w:rsidRPr="007170B3">
              <w:rPr>
                <w:rFonts w:ascii="Times New Roman" w:hAnsi="Times New Roman" w:cs="Times New Roman"/>
                <w:sz w:val="28"/>
                <w:szCs w:val="28"/>
              </w:rPr>
              <w:t xml:space="preserve"> д.19</w:t>
            </w:r>
          </w:p>
        </w:tc>
        <w:tc>
          <w:tcPr>
            <w:tcW w:w="113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с 9-00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 18-00</w:t>
            </w:r>
          </w:p>
        </w:tc>
        <w:tc>
          <w:tcPr>
            <w:tcW w:w="170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8 47156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23039</w:t>
            </w:r>
          </w:p>
        </w:tc>
        <w:tc>
          <w:tcPr>
            <w:tcW w:w="2091" w:type="dxa"/>
            <w:shd w:val="clear" w:color="auto" w:fill="auto"/>
          </w:tcPr>
          <w:p w:rsidR="007170B3" w:rsidRPr="007170B3" w:rsidRDefault="007170B3" w:rsidP="007170B3">
            <w:pPr>
              <w:pStyle w:val="af0"/>
              <w:jc w:val="both"/>
              <w:rPr>
                <w:rFonts w:ascii="Times New Roman" w:hAnsi="Times New Roman" w:cs="Times New Roman"/>
                <w:sz w:val="28"/>
                <w:szCs w:val="28"/>
              </w:rPr>
            </w:pPr>
          </w:p>
        </w:tc>
        <w:tc>
          <w:tcPr>
            <w:tcW w:w="1598"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8 47156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23039</w:t>
            </w:r>
          </w:p>
        </w:tc>
        <w:tc>
          <w:tcPr>
            <w:tcW w:w="2644" w:type="dxa"/>
            <w:shd w:val="clear" w:color="auto" w:fill="auto"/>
          </w:tcPr>
          <w:p w:rsidR="007170B3" w:rsidRPr="007170B3" w:rsidRDefault="007170B3" w:rsidP="007170B3">
            <w:pPr>
              <w:pStyle w:val="af0"/>
              <w:jc w:val="both"/>
              <w:rPr>
                <w:rFonts w:ascii="Times New Roman" w:hAnsi="Times New Roman" w:cs="Times New Roman"/>
                <w:sz w:val="28"/>
                <w:szCs w:val="28"/>
              </w:rPr>
            </w:pPr>
          </w:p>
        </w:tc>
      </w:tr>
      <w:tr w:rsidR="007170B3" w:rsidRPr="007170B3" w:rsidTr="00422C82">
        <w:tc>
          <w:tcPr>
            <w:tcW w:w="580"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4.</w:t>
            </w:r>
          </w:p>
        </w:tc>
        <w:tc>
          <w:tcPr>
            <w:tcW w:w="2619"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Управление  Федеральной </w:t>
            </w:r>
            <w:r w:rsidRPr="007170B3">
              <w:rPr>
                <w:rFonts w:ascii="Times New Roman" w:hAnsi="Times New Roman" w:cs="Times New Roman"/>
                <w:sz w:val="28"/>
                <w:szCs w:val="28"/>
              </w:rPr>
              <w:lastRenderedPageBreak/>
              <w:t>службы государственной регистрации, кадастра и картографии по Курской области</w:t>
            </w:r>
          </w:p>
        </w:tc>
        <w:tc>
          <w:tcPr>
            <w:tcW w:w="2863"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307620, Курская область, </w:t>
            </w:r>
            <w:proofErr w:type="spellStart"/>
            <w:r w:rsidRPr="007170B3">
              <w:rPr>
                <w:rFonts w:ascii="Times New Roman" w:hAnsi="Times New Roman" w:cs="Times New Roman"/>
                <w:sz w:val="28"/>
                <w:szCs w:val="28"/>
              </w:rPr>
              <w:lastRenderedPageBreak/>
              <w:t>Конышевский</w:t>
            </w:r>
            <w:proofErr w:type="spellEnd"/>
            <w:r w:rsidRPr="007170B3">
              <w:rPr>
                <w:rFonts w:ascii="Times New Roman" w:hAnsi="Times New Roman" w:cs="Times New Roman"/>
                <w:sz w:val="28"/>
                <w:szCs w:val="28"/>
              </w:rPr>
              <w:t xml:space="preserve">  район, </w:t>
            </w:r>
            <w:proofErr w:type="spellStart"/>
            <w:r w:rsidRPr="007170B3">
              <w:rPr>
                <w:rFonts w:ascii="Times New Roman" w:hAnsi="Times New Roman" w:cs="Times New Roman"/>
                <w:sz w:val="28"/>
                <w:szCs w:val="28"/>
              </w:rPr>
              <w:t>п</w:t>
            </w:r>
            <w:proofErr w:type="gramStart"/>
            <w:r w:rsidRPr="007170B3">
              <w:rPr>
                <w:rFonts w:ascii="Times New Roman" w:hAnsi="Times New Roman" w:cs="Times New Roman"/>
                <w:sz w:val="28"/>
                <w:szCs w:val="28"/>
              </w:rPr>
              <w:t>.К</w:t>
            </w:r>
            <w:proofErr w:type="gramEnd"/>
            <w:r w:rsidRPr="007170B3">
              <w:rPr>
                <w:rFonts w:ascii="Times New Roman" w:hAnsi="Times New Roman" w:cs="Times New Roman"/>
                <w:sz w:val="28"/>
                <w:szCs w:val="28"/>
              </w:rPr>
              <w:t>онышевка</w:t>
            </w:r>
            <w:proofErr w:type="spellEnd"/>
            <w:r w:rsidRPr="007170B3">
              <w:rPr>
                <w:rFonts w:ascii="Times New Roman" w:hAnsi="Times New Roman" w:cs="Times New Roman"/>
                <w:sz w:val="28"/>
                <w:szCs w:val="28"/>
              </w:rPr>
              <w:t xml:space="preserve"> ул.50 лет Советской Власти д.6</w:t>
            </w:r>
          </w:p>
        </w:tc>
        <w:tc>
          <w:tcPr>
            <w:tcW w:w="113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 xml:space="preserve">с 9-00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 18-</w:t>
            </w:r>
            <w:r w:rsidRPr="007170B3">
              <w:rPr>
                <w:rFonts w:ascii="Times New Roman" w:hAnsi="Times New Roman" w:cs="Times New Roman"/>
                <w:sz w:val="28"/>
                <w:szCs w:val="28"/>
              </w:rPr>
              <w:lastRenderedPageBreak/>
              <w:t>00</w:t>
            </w:r>
          </w:p>
        </w:tc>
        <w:tc>
          <w:tcPr>
            <w:tcW w:w="170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8 47156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21432</w:t>
            </w:r>
          </w:p>
        </w:tc>
        <w:tc>
          <w:tcPr>
            <w:tcW w:w="2091" w:type="dxa"/>
            <w:shd w:val="clear" w:color="auto" w:fill="auto"/>
          </w:tcPr>
          <w:p w:rsidR="007170B3" w:rsidRPr="007170B3" w:rsidRDefault="007170B3" w:rsidP="007170B3">
            <w:pPr>
              <w:pStyle w:val="af0"/>
              <w:jc w:val="both"/>
              <w:rPr>
                <w:rFonts w:ascii="Times New Roman" w:hAnsi="Times New Roman" w:cs="Times New Roman"/>
                <w:sz w:val="28"/>
                <w:szCs w:val="28"/>
              </w:rPr>
            </w:pPr>
          </w:p>
        </w:tc>
        <w:tc>
          <w:tcPr>
            <w:tcW w:w="1598"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8 47156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21432</w:t>
            </w:r>
          </w:p>
        </w:tc>
        <w:tc>
          <w:tcPr>
            <w:tcW w:w="2644" w:type="dxa"/>
            <w:shd w:val="clear" w:color="auto" w:fill="auto"/>
          </w:tcPr>
          <w:p w:rsidR="007170B3" w:rsidRPr="007170B3" w:rsidRDefault="007170B3" w:rsidP="007170B3">
            <w:pPr>
              <w:pStyle w:val="af0"/>
              <w:jc w:val="both"/>
              <w:rPr>
                <w:rFonts w:ascii="Times New Roman" w:hAnsi="Times New Roman" w:cs="Times New Roman"/>
                <w:sz w:val="28"/>
                <w:szCs w:val="28"/>
              </w:rPr>
            </w:pPr>
          </w:p>
        </w:tc>
      </w:tr>
      <w:tr w:rsidR="007170B3" w:rsidRPr="007170B3" w:rsidTr="00422C82">
        <w:tc>
          <w:tcPr>
            <w:tcW w:w="580"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5.</w:t>
            </w:r>
          </w:p>
        </w:tc>
        <w:tc>
          <w:tcPr>
            <w:tcW w:w="2619"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Курский филиал ФГУП «</w:t>
            </w:r>
            <w:proofErr w:type="spellStart"/>
            <w:r w:rsidRPr="007170B3">
              <w:rPr>
                <w:rFonts w:ascii="Times New Roman" w:hAnsi="Times New Roman" w:cs="Times New Roman"/>
                <w:sz w:val="28"/>
                <w:szCs w:val="28"/>
              </w:rPr>
              <w:t>Ростехинвентаризация</w:t>
            </w:r>
            <w:proofErr w:type="spellEnd"/>
            <w:r w:rsidRPr="007170B3">
              <w:rPr>
                <w:rFonts w:ascii="Times New Roman" w:hAnsi="Times New Roman" w:cs="Times New Roman"/>
                <w:sz w:val="28"/>
                <w:szCs w:val="28"/>
              </w:rPr>
              <w:t xml:space="preserve"> – федеральное БТИ</w:t>
            </w:r>
          </w:p>
        </w:tc>
        <w:tc>
          <w:tcPr>
            <w:tcW w:w="2863"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307620, Курская область, </w:t>
            </w:r>
            <w:proofErr w:type="spellStart"/>
            <w:r w:rsidRPr="007170B3">
              <w:rPr>
                <w:rFonts w:ascii="Times New Roman" w:hAnsi="Times New Roman" w:cs="Times New Roman"/>
                <w:sz w:val="28"/>
                <w:szCs w:val="28"/>
              </w:rPr>
              <w:t>Конышевский</w:t>
            </w:r>
            <w:proofErr w:type="spellEnd"/>
            <w:r w:rsidRPr="007170B3">
              <w:rPr>
                <w:rFonts w:ascii="Times New Roman" w:hAnsi="Times New Roman" w:cs="Times New Roman"/>
                <w:sz w:val="28"/>
                <w:szCs w:val="28"/>
              </w:rPr>
              <w:t xml:space="preserve">  район, </w:t>
            </w:r>
            <w:proofErr w:type="spellStart"/>
            <w:r w:rsidRPr="007170B3">
              <w:rPr>
                <w:rFonts w:ascii="Times New Roman" w:hAnsi="Times New Roman" w:cs="Times New Roman"/>
                <w:sz w:val="28"/>
                <w:szCs w:val="28"/>
              </w:rPr>
              <w:t>п</w:t>
            </w:r>
            <w:proofErr w:type="gramStart"/>
            <w:r w:rsidRPr="007170B3">
              <w:rPr>
                <w:rFonts w:ascii="Times New Roman" w:hAnsi="Times New Roman" w:cs="Times New Roman"/>
                <w:sz w:val="28"/>
                <w:szCs w:val="28"/>
              </w:rPr>
              <w:t>.К</w:t>
            </w:r>
            <w:proofErr w:type="gramEnd"/>
            <w:r w:rsidRPr="007170B3">
              <w:rPr>
                <w:rFonts w:ascii="Times New Roman" w:hAnsi="Times New Roman" w:cs="Times New Roman"/>
                <w:sz w:val="28"/>
                <w:szCs w:val="28"/>
              </w:rPr>
              <w:t>онышевка</w:t>
            </w:r>
            <w:proofErr w:type="spellEnd"/>
            <w:r w:rsidRPr="007170B3">
              <w:rPr>
                <w:rFonts w:ascii="Times New Roman" w:hAnsi="Times New Roman" w:cs="Times New Roman"/>
                <w:sz w:val="28"/>
                <w:szCs w:val="28"/>
              </w:rPr>
              <w:t xml:space="preserve"> ул.50 лет Советской Власти д.4</w:t>
            </w:r>
          </w:p>
        </w:tc>
        <w:tc>
          <w:tcPr>
            <w:tcW w:w="113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с 9-00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 18-00</w:t>
            </w:r>
          </w:p>
        </w:tc>
        <w:tc>
          <w:tcPr>
            <w:tcW w:w="170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8 47156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21373</w:t>
            </w:r>
          </w:p>
        </w:tc>
        <w:tc>
          <w:tcPr>
            <w:tcW w:w="2091"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kursk</w:t>
            </w:r>
            <w:r w:rsidRPr="007170B3">
              <w:rPr>
                <w:rFonts w:ascii="Times New Roman" w:hAnsi="Times New Roman" w:cs="Times New Roman"/>
                <w:bCs/>
                <w:sz w:val="28"/>
                <w:szCs w:val="28"/>
              </w:rPr>
              <w:t>bti</w:t>
            </w:r>
            <w:r w:rsidRPr="007170B3">
              <w:rPr>
                <w:rFonts w:ascii="Times New Roman" w:hAnsi="Times New Roman" w:cs="Times New Roman"/>
                <w:sz w:val="28"/>
                <w:szCs w:val="28"/>
              </w:rPr>
              <w:t>.ru/</w:t>
            </w:r>
          </w:p>
        </w:tc>
        <w:tc>
          <w:tcPr>
            <w:tcW w:w="1598"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8 47156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21373</w:t>
            </w:r>
          </w:p>
        </w:tc>
        <w:tc>
          <w:tcPr>
            <w:tcW w:w="2644" w:type="dxa"/>
            <w:shd w:val="clear" w:color="auto" w:fill="auto"/>
          </w:tcPr>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konysh_branch</w:t>
            </w:r>
            <w:hyperlink r:id="rId17" w:history="1">
              <w:r w:rsidRPr="007170B3">
                <w:rPr>
                  <w:rStyle w:val="a5"/>
                  <w:rFonts w:ascii="Times New Roman" w:hAnsi="Times New Roman" w:cs="Times New Roman"/>
                  <w:sz w:val="28"/>
                  <w:szCs w:val="28"/>
                  <w:lang w:val="ru-RU" w:eastAsia="en-US"/>
                </w:rPr>
                <w:t>@r46.rosinv.ru</w:t>
              </w:r>
            </w:hyperlink>
          </w:p>
        </w:tc>
      </w:tr>
    </w:tbl>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sectPr w:rsidR="007170B3" w:rsidRPr="007170B3">
          <w:headerReference w:type="even" r:id="rId18"/>
          <w:headerReference w:type="default" r:id="rId19"/>
          <w:footerReference w:type="even" r:id="rId20"/>
          <w:footerReference w:type="default" r:id="rId21"/>
          <w:headerReference w:type="first" r:id="rId22"/>
          <w:footerReference w:type="first" r:id="rId23"/>
          <w:pgSz w:w="16838" w:h="11906" w:orient="landscape"/>
          <w:pgMar w:top="709" w:right="567" w:bottom="851" w:left="1134" w:header="720" w:footer="720" w:gutter="0"/>
          <w:cols w:space="720"/>
          <w:docGrid w:linePitch="360" w:charSpace="36864"/>
        </w:sect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lastRenderedPageBreak/>
        <w:t>Приложение 2</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к административному </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регламенту по предоставлению </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муниципальной услуги </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«Принятие на учет граждан  в качестве</w:t>
      </w:r>
    </w:p>
    <w:p w:rsidR="007170B3" w:rsidRPr="007170B3" w:rsidRDefault="007170B3" w:rsidP="002C08C7">
      <w:pPr>
        <w:pStyle w:val="af0"/>
        <w:jc w:val="right"/>
        <w:rPr>
          <w:rFonts w:ascii="Times New Roman" w:hAnsi="Times New Roman" w:cs="Times New Roman"/>
          <w:sz w:val="28"/>
          <w:szCs w:val="28"/>
        </w:rPr>
      </w:pPr>
      <w:proofErr w:type="gramStart"/>
      <w:r w:rsidRPr="007170B3">
        <w:rPr>
          <w:rFonts w:ascii="Times New Roman" w:hAnsi="Times New Roman" w:cs="Times New Roman"/>
          <w:sz w:val="28"/>
          <w:szCs w:val="28"/>
        </w:rPr>
        <w:t>нуждающихся в жилых помещениях»</w:t>
      </w:r>
      <w:proofErr w:type="gramEnd"/>
    </w:p>
    <w:p w:rsidR="007170B3" w:rsidRPr="007170B3" w:rsidRDefault="007170B3" w:rsidP="002C08C7">
      <w:pPr>
        <w:pStyle w:val="af0"/>
        <w:jc w:val="right"/>
        <w:rPr>
          <w:rFonts w:ascii="Times New Roman" w:hAnsi="Times New Roman" w:cs="Times New Roman"/>
          <w:sz w:val="28"/>
          <w:szCs w:val="28"/>
        </w:r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Блок-схема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Приложение 3</w:t>
      </w:r>
    </w:p>
    <w:p w:rsidR="007170B3" w:rsidRPr="007170B3" w:rsidRDefault="007170B3" w:rsidP="002C08C7">
      <w:pPr>
        <w:pStyle w:val="af0"/>
        <w:jc w:val="right"/>
        <w:rPr>
          <w:rFonts w:ascii="Times New Roman" w:hAnsi="Times New Roman" w:cs="Times New Roman"/>
          <w:sz w:val="28"/>
          <w:szCs w:val="28"/>
        </w:r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к административному </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регламенту по предоставлению </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 xml:space="preserve">муниципальной услуги </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«Принятие на учет граждан  в качестве</w:t>
      </w:r>
    </w:p>
    <w:p w:rsidR="007170B3" w:rsidRPr="007170B3" w:rsidRDefault="007170B3" w:rsidP="002C08C7">
      <w:pPr>
        <w:pStyle w:val="af0"/>
        <w:jc w:val="right"/>
        <w:rPr>
          <w:rFonts w:ascii="Times New Roman" w:hAnsi="Times New Roman" w:cs="Times New Roman"/>
          <w:sz w:val="28"/>
          <w:szCs w:val="28"/>
        </w:rPr>
      </w:pPr>
      <w:proofErr w:type="gramStart"/>
      <w:r w:rsidRPr="007170B3">
        <w:rPr>
          <w:rFonts w:ascii="Times New Roman" w:hAnsi="Times New Roman" w:cs="Times New Roman"/>
          <w:sz w:val="28"/>
          <w:szCs w:val="28"/>
        </w:rPr>
        <w:t>нуждающихся в жилых помещениях»</w:t>
      </w:r>
      <w:proofErr w:type="gramEnd"/>
    </w:p>
    <w:p w:rsidR="007170B3" w:rsidRPr="007170B3" w:rsidRDefault="007170B3" w:rsidP="007170B3">
      <w:pPr>
        <w:pStyle w:val="af0"/>
        <w:jc w:val="both"/>
        <w:rPr>
          <w:rFonts w:ascii="Times New Roman" w:hAnsi="Times New Roman" w:cs="Times New Roman"/>
          <w:bCs/>
          <w:sz w:val="28"/>
          <w:szCs w:val="28"/>
        </w:r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В ___________________________________________</w:t>
      </w:r>
    </w:p>
    <w:p w:rsidR="007170B3" w:rsidRPr="007170B3" w:rsidRDefault="007170B3" w:rsidP="002C08C7">
      <w:pPr>
        <w:pStyle w:val="af0"/>
        <w:jc w:val="right"/>
        <w:rPr>
          <w:rFonts w:ascii="Times New Roman" w:hAnsi="Times New Roman" w:cs="Times New Roman"/>
          <w:sz w:val="28"/>
          <w:szCs w:val="28"/>
        </w:rPr>
      </w:pPr>
      <w:proofErr w:type="gramStart"/>
      <w:r w:rsidRPr="007170B3">
        <w:rPr>
          <w:rFonts w:ascii="Times New Roman" w:hAnsi="Times New Roman" w:cs="Times New Roman"/>
          <w:sz w:val="28"/>
          <w:szCs w:val="28"/>
        </w:rPr>
        <w:t>(наименование органа местного самоуправления</w:t>
      </w:r>
      <w:proofErr w:type="gramEnd"/>
    </w:p>
    <w:p w:rsidR="007170B3" w:rsidRPr="007170B3" w:rsidRDefault="007170B3" w:rsidP="002C08C7">
      <w:pPr>
        <w:pStyle w:val="af0"/>
        <w:jc w:val="right"/>
        <w:rPr>
          <w:rFonts w:ascii="Times New Roman" w:hAnsi="Times New Roman" w:cs="Times New Roman"/>
          <w:sz w:val="28"/>
          <w:szCs w:val="28"/>
        </w:r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муниципального образования)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2C08C7">
      <w:pPr>
        <w:pStyle w:val="af0"/>
        <w:jc w:val="center"/>
        <w:rPr>
          <w:rFonts w:ascii="Times New Roman" w:hAnsi="Times New Roman" w:cs="Times New Roman"/>
          <w:sz w:val="28"/>
          <w:szCs w:val="28"/>
        </w:rPr>
      </w:pPr>
      <w:r w:rsidRPr="007170B3">
        <w:rPr>
          <w:rFonts w:ascii="Times New Roman" w:hAnsi="Times New Roman" w:cs="Times New Roman"/>
          <w:sz w:val="28"/>
          <w:szCs w:val="28"/>
        </w:rPr>
        <w:t>ЗАЯВЛЕНИЕ</w:t>
      </w:r>
    </w:p>
    <w:p w:rsidR="007170B3" w:rsidRPr="007170B3" w:rsidRDefault="007170B3" w:rsidP="002C08C7">
      <w:pPr>
        <w:pStyle w:val="af0"/>
        <w:jc w:val="center"/>
        <w:rPr>
          <w:rFonts w:ascii="Times New Roman" w:hAnsi="Times New Roman" w:cs="Times New Roman"/>
          <w:sz w:val="28"/>
          <w:szCs w:val="28"/>
        </w:rPr>
      </w:pPr>
      <w:r w:rsidRPr="007170B3">
        <w:rPr>
          <w:rFonts w:ascii="Times New Roman" w:hAnsi="Times New Roman" w:cs="Times New Roman"/>
          <w:sz w:val="28"/>
          <w:szCs w:val="28"/>
        </w:rPr>
        <w:t xml:space="preserve">о принятии на учет в качестве </w:t>
      </w:r>
      <w:proofErr w:type="gramStart"/>
      <w:r w:rsidRPr="007170B3">
        <w:rPr>
          <w:rFonts w:ascii="Times New Roman" w:hAnsi="Times New Roman" w:cs="Times New Roman"/>
          <w:sz w:val="28"/>
          <w:szCs w:val="28"/>
        </w:rPr>
        <w:t>нуждающегося</w:t>
      </w:r>
      <w:proofErr w:type="gramEnd"/>
      <w:r w:rsidRPr="007170B3">
        <w:rPr>
          <w:rFonts w:ascii="Times New Roman" w:hAnsi="Times New Roman" w:cs="Times New Roman"/>
          <w:sz w:val="28"/>
          <w:szCs w:val="28"/>
        </w:rPr>
        <w:t xml:space="preserve"> в жилом помещении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(указать категорию)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Вместе со мной прошу принять на учет членов моей семьи: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1. 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(указать степень родства, Ф.И.О., год рождения)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2. 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(указать степень родства, Ф.И.О., год рождения)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3. 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(указать степень родства, Ф.И.О., год рождения)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4. 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(указать степень родства, Ф.И.О., год рождения)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5. 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(указать степень родства, Ф.И.О., год рождения)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w:t>
      </w:r>
      <w:proofErr w:type="gramStart"/>
      <w:r w:rsidRPr="007170B3">
        <w:rPr>
          <w:rFonts w:ascii="Times New Roman" w:hAnsi="Times New Roman" w:cs="Times New Roman"/>
          <w:sz w:val="28"/>
          <w:szCs w:val="28"/>
        </w:rPr>
        <w:t>совершали</w:t>
      </w:r>
      <w:proofErr w:type="gramEnd"/>
      <w:r w:rsidRPr="007170B3">
        <w:rPr>
          <w:rFonts w:ascii="Times New Roman" w:hAnsi="Times New Roman" w:cs="Times New Roman"/>
          <w:sz w:val="28"/>
          <w:szCs w:val="28"/>
        </w:rPr>
        <w:t xml:space="preserve"> (нужное подчеркнуть). Если совершали, </w:t>
      </w:r>
      <w:proofErr w:type="gramStart"/>
      <w:r w:rsidRPr="007170B3">
        <w:rPr>
          <w:rFonts w:ascii="Times New Roman" w:hAnsi="Times New Roman" w:cs="Times New Roman"/>
          <w:sz w:val="28"/>
          <w:szCs w:val="28"/>
        </w:rPr>
        <w:t>то</w:t>
      </w:r>
      <w:proofErr w:type="gramEnd"/>
      <w:r w:rsidRPr="007170B3">
        <w:rPr>
          <w:rFonts w:ascii="Times New Roman" w:hAnsi="Times New Roman" w:cs="Times New Roman"/>
          <w:sz w:val="28"/>
          <w:szCs w:val="28"/>
        </w:rPr>
        <w:t xml:space="preserve"> какие именно, перечислить:</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Я и члены моей семьи: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Документы, необходимые для предоставления муниципальной услуги, подлежащие предоставлению заявителем, прилагаются.</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Результат предоставление муниципальной услуги прошу выдать/направить: 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(указать способ выдачи/направления)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w:t>
      </w:r>
      <w:r w:rsidRPr="007170B3">
        <w:rPr>
          <w:rFonts w:ascii="Times New Roman" w:hAnsi="Times New Roman" w:cs="Times New Roman"/>
          <w:sz w:val="28"/>
          <w:szCs w:val="28"/>
        </w:rPr>
        <w:tab/>
      </w:r>
      <w:r w:rsidRPr="007170B3">
        <w:rPr>
          <w:rFonts w:ascii="Times New Roman" w:hAnsi="Times New Roman" w:cs="Times New Roman"/>
          <w:sz w:val="28"/>
          <w:szCs w:val="28"/>
        </w:rPr>
        <w:tab/>
      </w:r>
      <w:r w:rsidRPr="007170B3">
        <w:rPr>
          <w:rFonts w:ascii="Times New Roman" w:hAnsi="Times New Roman" w:cs="Times New Roman"/>
          <w:sz w:val="28"/>
          <w:szCs w:val="28"/>
        </w:rPr>
        <w:tab/>
      </w:r>
      <w:r w:rsidRPr="007170B3">
        <w:rPr>
          <w:rFonts w:ascii="Times New Roman" w:hAnsi="Times New Roman" w:cs="Times New Roman"/>
          <w:sz w:val="28"/>
          <w:szCs w:val="28"/>
        </w:rPr>
        <w:tab/>
      </w:r>
      <w:r w:rsidRPr="007170B3">
        <w:rPr>
          <w:rFonts w:ascii="Times New Roman" w:hAnsi="Times New Roman" w:cs="Times New Roman"/>
          <w:sz w:val="28"/>
          <w:szCs w:val="28"/>
        </w:rPr>
        <w:tab/>
      </w:r>
      <w:r w:rsidRPr="007170B3">
        <w:rPr>
          <w:rFonts w:ascii="Times New Roman" w:hAnsi="Times New Roman" w:cs="Times New Roman"/>
          <w:sz w:val="28"/>
          <w:szCs w:val="28"/>
        </w:rPr>
        <w:tab/>
      </w:r>
      <w:r w:rsidRPr="007170B3">
        <w:rPr>
          <w:rFonts w:ascii="Times New Roman" w:hAnsi="Times New Roman" w:cs="Times New Roman"/>
          <w:sz w:val="28"/>
          <w:szCs w:val="28"/>
        </w:rPr>
        <w:tab/>
      </w:r>
      <w:r w:rsidRPr="007170B3">
        <w:rPr>
          <w:rFonts w:ascii="Times New Roman" w:hAnsi="Times New Roman" w:cs="Times New Roman"/>
          <w:sz w:val="28"/>
          <w:szCs w:val="28"/>
        </w:rPr>
        <w:tab/>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«___»__________ _______ </w:t>
      </w:r>
      <w:proofErr w:type="gramStart"/>
      <w:r w:rsidRPr="007170B3">
        <w:rPr>
          <w:rFonts w:ascii="Times New Roman" w:hAnsi="Times New Roman" w:cs="Times New Roman"/>
          <w:sz w:val="28"/>
          <w:szCs w:val="28"/>
        </w:rPr>
        <w:t>г</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Заявитель                  ______________               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(подпись)                                          (Ф.И.О.)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Член семьи заявителя       ______________               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(подпись)                                       (Ф.И.О.)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Член семьи заявителя       ______________               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(подпись)                                       (Ф.И.О.)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Член семьи заявителя       ______________               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(подпись)                                       (Ф.И.О.)</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Расписку получил «__» ________________ 201_ г. 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(подпись заявителя)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_______________________________________________________ _ 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(должность, Ф.И.О. должностного лица, принявшего заявление) (подпись)</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Приложение № 4</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к административному регламенту по предоставлению муниципальной услуги</w:t>
      </w:r>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«Принятие на учет граждан  в качестве</w:t>
      </w:r>
    </w:p>
    <w:p w:rsidR="007170B3" w:rsidRPr="007170B3" w:rsidRDefault="007170B3" w:rsidP="002C08C7">
      <w:pPr>
        <w:pStyle w:val="af0"/>
        <w:jc w:val="right"/>
        <w:rPr>
          <w:rFonts w:ascii="Times New Roman" w:hAnsi="Times New Roman" w:cs="Times New Roman"/>
          <w:sz w:val="28"/>
          <w:szCs w:val="28"/>
        </w:rPr>
      </w:pPr>
      <w:proofErr w:type="gramStart"/>
      <w:r w:rsidRPr="007170B3">
        <w:rPr>
          <w:rFonts w:ascii="Times New Roman" w:hAnsi="Times New Roman" w:cs="Times New Roman"/>
          <w:sz w:val="28"/>
          <w:szCs w:val="28"/>
        </w:rPr>
        <w:t>нуждающихся в жилых помещениях</w:t>
      </w:r>
      <w:proofErr w:type="gramEnd"/>
    </w:p>
    <w:p w:rsidR="007170B3" w:rsidRPr="007170B3" w:rsidRDefault="007170B3" w:rsidP="002C08C7">
      <w:pPr>
        <w:pStyle w:val="af0"/>
        <w:jc w:val="right"/>
        <w:rPr>
          <w:rFonts w:ascii="Times New Roman" w:hAnsi="Times New Roman" w:cs="Times New Roman"/>
          <w:sz w:val="28"/>
          <w:szCs w:val="28"/>
        </w:rPr>
      </w:pPr>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2C08C7">
      <w:pPr>
        <w:pStyle w:val="af0"/>
        <w:jc w:val="center"/>
        <w:rPr>
          <w:rFonts w:ascii="Times New Roman" w:hAnsi="Times New Roman" w:cs="Times New Roman"/>
          <w:sz w:val="28"/>
          <w:szCs w:val="28"/>
        </w:rPr>
      </w:pPr>
      <w:r w:rsidRPr="007170B3">
        <w:rPr>
          <w:rFonts w:ascii="Times New Roman" w:hAnsi="Times New Roman" w:cs="Times New Roman"/>
          <w:sz w:val="28"/>
          <w:szCs w:val="28"/>
        </w:rPr>
        <w:t>СОГЛАСИЕ</w:t>
      </w:r>
    </w:p>
    <w:p w:rsidR="007170B3" w:rsidRPr="007170B3" w:rsidRDefault="007170B3" w:rsidP="002C08C7">
      <w:pPr>
        <w:pStyle w:val="af0"/>
        <w:jc w:val="center"/>
        <w:rPr>
          <w:rFonts w:ascii="Times New Roman" w:hAnsi="Times New Roman" w:cs="Times New Roman"/>
          <w:sz w:val="28"/>
          <w:szCs w:val="28"/>
        </w:rPr>
      </w:pPr>
      <w:r w:rsidRPr="007170B3">
        <w:rPr>
          <w:rFonts w:ascii="Times New Roman" w:hAnsi="Times New Roman" w:cs="Times New Roman"/>
          <w:sz w:val="28"/>
          <w:szCs w:val="28"/>
        </w:rPr>
        <w:t>на обработку персональных данных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Я, 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(фамилия, имя, отчество полностью)</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проживающи</w:t>
      </w:r>
      <w:proofErr w:type="gramStart"/>
      <w:r w:rsidRPr="007170B3">
        <w:rPr>
          <w:rFonts w:ascii="Times New Roman" w:hAnsi="Times New Roman" w:cs="Times New Roman"/>
          <w:sz w:val="28"/>
          <w:szCs w:val="28"/>
        </w:rPr>
        <w:t>й(</w:t>
      </w:r>
      <w:proofErr w:type="spellStart"/>
      <w:proofErr w:type="gramEnd"/>
      <w:r w:rsidRPr="007170B3">
        <w:rPr>
          <w:rFonts w:ascii="Times New Roman" w:hAnsi="Times New Roman" w:cs="Times New Roman"/>
          <w:sz w:val="28"/>
          <w:szCs w:val="28"/>
        </w:rPr>
        <w:t>ая</w:t>
      </w:r>
      <w:proofErr w:type="spellEnd"/>
      <w:r w:rsidRPr="007170B3">
        <w:rPr>
          <w:rFonts w:ascii="Times New Roman" w:hAnsi="Times New Roman" w:cs="Times New Roman"/>
          <w:sz w:val="28"/>
          <w:szCs w:val="28"/>
        </w:rPr>
        <w:t>) по адресу: 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____________________________________________________________________паспорт серии __________ номер _______________, выдан 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 ____. ____. 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(наименование органа, выдавшего документ)           (дата выдачи документа)</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 соответствии со </w:t>
      </w:r>
      <w:hyperlink r:id="rId24" w:history="1">
        <w:r w:rsidRPr="007170B3">
          <w:rPr>
            <w:rStyle w:val="a5"/>
            <w:rFonts w:ascii="Times New Roman" w:hAnsi="Times New Roman" w:cs="Times New Roman"/>
            <w:sz w:val="28"/>
            <w:szCs w:val="28"/>
            <w:lang w:val="ru-RU" w:eastAsia="en-US" w:bidi="ar-SA"/>
          </w:rPr>
          <w:t>статьей  9</w:t>
        </w:r>
      </w:hyperlink>
      <w:r w:rsidRPr="007170B3">
        <w:rPr>
          <w:rFonts w:ascii="Times New Roman" w:hAnsi="Times New Roman" w:cs="Times New Roman"/>
          <w:sz w:val="28"/>
          <w:szCs w:val="28"/>
        </w:rPr>
        <w:t xml:space="preserve"> Федерального  закона от 27.07.2006 </w:t>
      </w:r>
      <w:r w:rsidRPr="007170B3">
        <w:rPr>
          <w:rFonts w:ascii="Times New Roman" w:hAnsi="Times New Roman" w:cs="Times New Roman"/>
          <w:sz w:val="28"/>
          <w:szCs w:val="28"/>
          <w:lang w:val="en-US"/>
        </w:rPr>
        <w:t>N</w:t>
      </w:r>
      <w:r w:rsidRPr="007170B3">
        <w:rPr>
          <w:rFonts w:ascii="Times New Roman" w:hAnsi="Times New Roman" w:cs="Times New Roman"/>
          <w:sz w:val="28"/>
          <w:szCs w:val="28"/>
        </w:rPr>
        <w:t xml:space="preserve"> 152-ФЗ "О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персональных   данных"  даю   письменное  согласие   на  обработку  </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___________________________________________________________________________________________________________________________________________________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расположенным  по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адресу: Курская область,__________________, ______  (далее - Оператор),  </w:t>
      </w:r>
      <w:proofErr w:type="gramStart"/>
      <w:r w:rsidRPr="007170B3">
        <w:rPr>
          <w:rFonts w:ascii="Times New Roman" w:hAnsi="Times New Roman" w:cs="Times New Roman"/>
          <w:sz w:val="28"/>
          <w:szCs w:val="28"/>
        </w:rPr>
        <w:t>моих</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персональных данных, а именно: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фамилия, имя, отчество;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пол;</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день, месяц, год и место рождения;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документ, удостоверяющего личность, и его реквизиты;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почтовый индекс,  адрес  регистрации (по  паспорту)  и  адрес  </w:t>
      </w:r>
      <w:proofErr w:type="gramStart"/>
      <w:r w:rsidRPr="007170B3">
        <w:rPr>
          <w:rFonts w:ascii="Times New Roman" w:hAnsi="Times New Roman" w:cs="Times New Roman"/>
          <w:sz w:val="28"/>
          <w:szCs w:val="28"/>
        </w:rPr>
        <w:t>фактического</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проживания;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телефонный номер  (домашний,  рабочий,  мобильный),  адрес  </w:t>
      </w:r>
      <w:proofErr w:type="gramStart"/>
      <w:r w:rsidRPr="007170B3">
        <w:rPr>
          <w:rFonts w:ascii="Times New Roman" w:hAnsi="Times New Roman" w:cs="Times New Roman"/>
          <w:sz w:val="28"/>
          <w:szCs w:val="28"/>
        </w:rPr>
        <w:t>электронной</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почты;</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__________________________________________________________________________________________________________________________________________________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________________________________________________________________________    Обработка моих  персональных данных  допускается в  целях осуществления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прав и обязанностей  Администрации_______________________________________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обеспечения  моих  прав   в  соответствии  с  нормативно-правовыми  актами.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Обработка  моих  персональных  данных  может  осуществляться  </w:t>
      </w:r>
      <w:proofErr w:type="gramStart"/>
      <w:r w:rsidRPr="007170B3">
        <w:rPr>
          <w:rFonts w:ascii="Times New Roman" w:hAnsi="Times New Roman" w:cs="Times New Roman"/>
          <w:sz w:val="28"/>
          <w:szCs w:val="28"/>
        </w:rPr>
        <w:t>смешанным</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способом,  путем   сбора   (получения),  систематизации   (комбинирования),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накопления,  хранения,  уточнения  (обновления, изменения),  использования,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распространения, уничтожения персональных данных.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В  целях  получения  муниципальной услуги даю согласие на передачу моих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персональных данных </w:t>
      </w:r>
      <w:proofErr w:type="gramStart"/>
      <w:r w:rsidRPr="007170B3">
        <w:rPr>
          <w:rFonts w:ascii="Times New Roman" w:hAnsi="Times New Roman" w:cs="Times New Roman"/>
          <w:sz w:val="28"/>
          <w:szCs w:val="28"/>
        </w:rPr>
        <w:t>в</w:t>
      </w:r>
      <w:proofErr w:type="gramEnd"/>
      <w:r w:rsidRPr="007170B3">
        <w:rPr>
          <w:rFonts w:ascii="Times New Roman" w:hAnsi="Times New Roman" w:cs="Times New Roman"/>
          <w:sz w:val="28"/>
          <w:szCs w:val="28"/>
        </w:rPr>
        <w:t>:</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_______________________________________________________________________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Согласие вступает в  силу  со дня его подписания  и  действует  </w:t>
      </w:r>
      <w:proofErr w:type="gramStart"/>
      <w:r w:rsidRPr="007170B3">
        <w:rPr>
          <w:rFonts w:ascii="Times New Roman" w:hAnsi="Times New Roman" w:cs="Times New Roman"/>
          <w:sz w:val="28"/>
          <w:szCs w:val="28"/>
        </w:rPr>
        <w:t>до</w:t>
      </w:r>
      <w:proofErr w:type="gramEnd"/>
      <w:r w:rsidRPr="007170B3">
        <w:rPr>
          <w:rFonts w:ascii="Times New Roman" w:hAnsi="Times New Roman" w:cs="Times New Roman"/>
          <w:sz w:val="28"/>
          <w:szCs w:val="28"/>
        </w:rPr>
        <w:t xml:space="preserve">  </w:t>
      </w:r>
      <w:proofErr w:type="gramStart"/>
      <w:r w:rsidRPr="007170B3">
        <w:rPr>
          <w:rFonts w:ascii="Times New Roman" w:hAnsi="Times New Roman" w:cs="Times New Roman"/>
          <w:sz w:val="28"/>
          <w:szCs w:val="28"/>
        </w:rPr>
        <w:t>его</w:t>
      </w:r>
      <w:proofErr w:type="gramEnd"/>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отзыва или до достижения цели их обработки.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Требование об уничтожении не  распространяется на персональные  данные,</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для</w:t>
      </w:r>
      <w:proofErr w:type="gramEnd"/>
      <w:r w:rsidRPr="007170B3">
        <w:rPr>
          <w:rFonts w:ascii="Times New Roman" w:hAnsi="Times New Roman" w:cs="Times New Roman"/>
          <w:sz w:val="28"/>
          <w:szCs w:val="28"/>
        </w:rPr>
        <w:t xml:space="preserve">  которых  нормативными  правовыми актами предусмотрена  обязанность  их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хранения (передачи), в том числе после достижения цели их обработки.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__________________   ____________________   _______________________________</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(дата)              (подпись)         (фамилия и инициалы Заявителя)</w:t>
      </w:r>
    </w:p>
    <w:p w:rsidR="007170B3" w:rsidRPr="007170B3" w:rsidRDefault="007170B3" w:rsidP="007170B3">
      <w:pPr>
        <w:pStyle w:val="af0"/>
        <w:jc w:val="both"/>
        <w:rPr>
          <w:rFonts w:ascii="Times New Roman" w:hAnsi="Times New Roman" w:cs="Times New Roman"/>
          <w:sz w:val="28"/>
          <w:szCs w:val="28"/>
        </w:rPr>
      </w:pPr>
    </w:p>
    <w:p w:rsidR="007170B3" w:rsidRDefault="007170B3"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Default="002C08C7" w:rsidP="007170B3">
      <w:pPr>
        <w:pStyle w:val="af0"/>
        <w:jc w:val="both"/>
        <w:rPr>
          <w:rFonts w:ascii="Times New Roman" w:hAnsi="Times New Roman" w:cs="Times New Roman"/>
          <w:sz w:val="28"/>
          <w:szCs w:val="28"/>
          <w:lang w:val="en-US"/>
        </w:rPr>
      </w:pPr>
    </w:p>
    <w:p w:rsidR="002C08C7" w:rsidRPr="002C08C7" w:rsidRDefault="002C08C7" w:rsidP="007170B3">
      <w:pPr>
        <w:pStyle w:val="af0"/>
        <w:jc w:val="both"/>
        <w:rPr>
          <w:rFonts w:ascii="Times New Roman" w:hAnsi="Times New Roman" w:cs="Times New Roman"/>
          <w:sz w:val="28"/>
          <w:szCs w:val="28"/>
          <w:lang w:val="en-US"/>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2C08C7">
      <w:pPr>
        <w:pStyle w:val="af0"/>
        <w:jc w:val="center"/>
        <w:rPr>
          <w:rFonts w:ascii="Times New Roman" w:hAnsi="Times New Roman" w:cs="Times New Roman"/>
          <w:bCs/>
          <w:sz w:val="28"/>
          <w:szCs w:val="28"/>
        </w:rPr>
      </w:pPr>
      <w:r w:rsidRPr="007170B3">
        <w:rPr>
          <w:rFonts w:ascii="Times New Roman" w:hAnsi="Times New Roman" w:cs="Times New Roman"/>
          <w:bCs/>
          <w:sz w:val="28"/>
          <w:szCs w:val="28"/>
        </w:rPr>
        <w:lastRenderedPageBreak/>
        <w:t>ПОЯСНИТЕЛЬНАЯ ЗАПИСКА</w:t>
      </w:r>
    </w:p>
    <w:p w:rsidR="007170B3" w:rsidRPr="007170B3" w:rsidRDefault="007170B3" w:rsidP="002C08C7">
      <w:pPr>
        <w:pStyle w:val="af0"/>
        <w:jc w:val="center"/>
        <w:rPr>
          <w:rFonts w:ascii="Times New Roman" w:hAnsi="Times New Roman" w:cs="Times New Roman"/>
          <w:bCs/>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к проекту Административного регламента по предоставлению муниципальной услуги «Принятие на учет граждан  в качестве нуждающихся в жилых помещениях»</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Заместителем Главы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разработан проект Административного регламента по предоставлению муниципальной услуги «Принятие на учет граждан  в качестве нуждающихся в жилых помещениях»  (далее – муниципальная услуга).</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Проект административного регламента разработан в соответствии с: - Конституцией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г. № 6-ФКЗ, от 30.12.2008 г. № 7-ФКЗ</w:t>
      </w:r>
      <w:proofErr w:type="gramStart"/>
      <w:r w:rsidRPr="007170B3">
        <w:rPr>
          <w:rFonts w:ascii="Times New Roman" w:hAnsi="Times New Roman" w:cs="Times New Roman"/>
          <w:sz w:val="28"/>
          <w:szCs w:val="28"/>
        </w:rPr>
        <w:t>)(</w:t>
      </w:r>
      <w:proofErr w:type="gramEnd"/>
      <w:r w:rsidRPr="007170B3">
        <w:rPr>
          <w:rFonts w:ascii="Times New Roman" w:hAnsi="Times New Roman" w:cs="Times New Roman"/>
          <w:sz w:val="28"/>
          <w:szCs w:val="28"/>
        </w:rPr>
        <w:t xml:space="preserve"> «Российская газета», № 7, 21.01.2009);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Жилищным кодексом Российской Федерации («Собрание законодательства РФ», 03.01.2005, № 1 (часть 1), ст. 14);</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12.01.1995 № 5-ФЗ «О ветеранах» («Российская газета», № 1 - 3, 05.01.2000);</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Федеральным законом от 19.02.1993 № 4530-1 «О вынужденных переселенцах» («Собрание законодательства РФ», 25.12.1995, № 52, ст. 5110);</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27.05.1998 № 76-ФЗ «О статусе военнослужащих» («Собрание законодательства РФ», № 22, 01.06.1998, ст. 2331);</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lastRenderedPageBreak/>
        <w:t>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7170B3">
        <w:rPr>
          <w:rFonts w:ascii="Times New Roman" w:hAnsi="Times New Roman" w:cs="Times New Roman"/>
          <w:sz w:val="28"/>
          <w:szCs w:val="28"/>
        </w:rPr>
        <w:t>Курская</w:t>
      </w:r>
      <w:proofErr w:type="gramEnd"/>
      <w:r w:rsidRPr="007170B3">
        <w:rPr>
          <w:rFonts w:ascii="Times New Roman" w:hAnsi="Times New Roman" w:cs="Times New Roman"/>
          <w:sz w:val="28"/>
          <w:szCs w:val="28"/>
        </w:rPr>
        <w:t xml:space="preserve"> правда», 01.11.2005, № 222);</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Законом Курской области от 29.03.2008 № 15-ЗКО «О порядке признания жителей Курской области </w:t>
      </w:r>
      <w:proofErr w:type="gramStart"/>
      <w:r w:rsidRPr="007170B3">
        <w:rPr>
          <w:rFonts w:ascii="Times New Roman" w:hAnsi="Times New Roman" w:cs="Times New Roman"/>
          <w:sz w:val="28"/>
          <w:szCs w:val="28"/>
        </w:rPr>
        <w:t>малоимущими</w:t>
      </w:r>
      <w:proofErr w:type="gramEnd"/>
      <w:r w:rsidRPr="007170B3">
        <w:rPr>
          <w:rFonts w:ascii="Times New Roman" w:hAnsi="Times New Roman" w:cs="Times New Roman"/>
          <w:sz w:val="28"/>
          <w:szCs w:val="28"/>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7170B3" w:rsidRPr="007170B3" w:rsidRDefault="007170B3" w:rsidP="007170B3">
      <w:pPr>
        <w:pStyle w:val="af0"/>
        <w:jc w:val="both"/>
        <w:rPr>
          <w:rFonts w:ascii="Times New Roman" w:hAnsi="Times New Roman" w:cs="Times New Roman"/>
          <w:bCs/>
          <w:sz w:val="28"/>
          <w:szCs w:val="28"/>
        </w:rPr>
      </w:pPr>
      <w:r w:rsidRPr="007170B3">
        <w:rPr>
          <w:rFonts w:ascii="Times New Roman" w:hAnsi="Times New Roman" w:cs="Times New Roman"/>
          <w:sz w:val="28"/>
          <w:szCs w:val="28"/>
        </w:rPr>
        <w:lastRenderedPageBreak/>
        <w:t>З</w:t>
      </w:r>
      <w:r w:rsidRPr="007170B3">
        <w:rPr>
          <w:rFonts w:ascii="Times New Roman" w:hAnsi="Times New Roman" w:cs="Times New Roman"/>
          <w:bCs/>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170B3">
        <w:rPr>
          <w:rFonts w:ascii="Times New Roman" w:hAnsi="Times New Roman" w:cs="Times New Roman"/>
          <w:bCs/>
          <w:sz w:val="28"/>
          <w:szCs w:val="28"/>
        </w:rPr>
        <w:t>Курская</w:t>
      </w:r>
      <w:proofErr w:type="gramEnd"/>
      <w:r w:rsidRPr="007170B3">
        <w:rPr>
          <w:rFonts w:ascii="Times New Roman" w:hAnsi="Times New Roman" w:cs="Times New Roman"/>
          <w:bCs/>
          <w:sz w:val="28"/>
          <w:szCs w:val="28"/>
        </w:rPr>
        <w:t xml:space="preserve">  правда», №143, 30.11.2013);</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Муниципальным нормативным правовым актом  «О разработке и </w:t>
      </w:r>
    </w:p>
    <w:p w:rsidR="007170B3" w:rsidRPr="007170B3" w:rsidRDefault="007170B3" w:rsidP="007170B3">
      <w:pPr>
        <w:pStyle w:val="af0"/>
        <w:jc w:val="both"/>
        <w:rPr>
          <w:rFonts w:ascii="Times New Roman" w:hAnsi="Times New Roman" w:cs="Times New Roman"/>
          <w:sz w:val="28"/>
          <w:szCs w:val="28"/>
        </w:rPr>
      </w:pPr>
      <w:proofErr w:type="gramStart"/>
      <w:r w:rsidRPr="007170B3">
        <w:rPr>
          <w:rFonts w:ascii="Times New Roman" w:hAnsi="Times New Roman" w:cs="Times New Roman"/>
          <w:sz w:val="28"/>
          <w:szCs w:val="28"/>
        </w:rPr>
        <w:t>утверждении</w:t>
      </w:r>
      <w:proofErr w:type="gramEnd"/>
      <w:r w:rsidRPr="007170B3">
        <w:rPr>
          <w:rFonts w:ascii="Times New Roman" w:hAnsi="Times New Roman" w:cs="Times New Roman"/>
          <w:sz w:val="28"/>
          <w:szCs w:val="28"/>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w:t>
      </w:r>
      <w:r w:rsidRPr="007170B3">
        <w:rPr>
          <w:rFonts w:ascii="Times New Roman" w:hAnsi="Times New Roman" w:cs="Times New Roman"/>
          <w:bCs/>
          <w:sz w:val="28"/>
          <w:szCs w:val="28"/>
        </w:rPr>
        <w:t>М</w:t>
      </w:r>
      <w:r w:rsidRPr="007170B3">
        <w:rPr>
          <w:rFonts w:ascii="Times New Roman" w:hAnsi="Times New Roman" w:cs="Times New Roman"/>
          <w:sz w:val="28"/>
          <w:szCs w:val="28"/>
        </w:rPr>
        <w:t xml:space="preserve">униципальным нормативным правовым актом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Соответствующие  акты  собрания депутатов органа местного самоуправления в отношении необходимых и обязательных услуг;</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Другими муниципальными нормативными правовыми актами;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25)Законом Курской области  от 04.01.2003г. № 1-ЗКО  «Об административных правонарушениях в Курской области».</w:t>
      </w: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Предоставление муниципальной услуги осуществляются бесплатно.</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7170B3">
        <w:rPr>
          <w:rFonts w:ascii="Times New Roman" w:hAnsi="Times New Roman" w:cs="Times New Roman"/>
          <w:sz w:val="28"/>
          <w:szCs w:val="28"/>
        </w:rPr>
        <w:t>контроля за</w:t>
      </w:r>
      <w:proofErr w:type="gramEnd"/>
      <w:r w:rsidRPr="007170B3">
        <w:rPr>
          <w:rFonts w:ascii="Times New Roman" w:hAnsi="Times New Roman" w:cs="Times New Roman"/>
          <w:sz w:val="28"/>
          <w:szCs w:val="28"/>
        </w:rPr>
        <w:t xml:space="preserve"> исполнением регламента; досудебный порядок обжалования решений действий (бездействий) должностных лиц Администрации </w:t>
      </w:r>
      <w:proofErr w:type="spellStart"/>
      <w:r>
        <w:rPr>
          <w:rFonts w:ascii="Times New Roman" w:hAnsi="Times New Roman" w:cs="Times New Roman"/>
          <w:sz w:val="28"/>
          <w:szCs w:val="28"/>
        </w:rPr>
        <w:t>Платавского</w:t>
      </w:r>
      <w:proofErr w:type="spellEnd"/>
      <w:r w:rsidRPr="007170B3">
        <w:rPr>
          <w:rFonts w:ascii="Times New Roman" w:hAnsi="Times New Roman" w:cs="Times New Roman"/>
          <w:sz w:val="28"/>
          <w:szCs w:val="28"/>
        </w:rPr>
        <w:t xml:space="preserve"> сельсовета </w:t>
      </w:r>
      <w:proofErr w:type="spellStart"/>
      <w:r w:rsidRPr="007170B3">
        <w:rPr>
          <w:rFonts w:ascii="Times New Roman" w:hAnsi="Times New Roman" w:cs="Times New Roman"/>
          <w:sz w:val="28"/>
          <w:szCs w:val="28"/>
        </w:rPr>
        <w:t>Конышевского</w:t>
      </w:r>
      <w:proofErr w:type="spellEnd"/>
      <w:r w:rsidRPr="007170B3">
        <w:rPr>
          <w:rFonts w:ascii="Times New Roman" w:hAnsi="Times New Roman" w:cs="Times New Roman"/>
          <w:sz w:val="28"/>
          <w:szCs w:val="28"/>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Целью принятия Регламента является оптимизация (повышение качества) предоставления муниципальной услуги, в том числе:</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упорядочение административных процедур и административных действий;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устранение избыточной административной  процедуры (административного действия);</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Установленный порядок оказания муниципальной услуги не содержит  избыточных административных процедур. Предложенный порядок </w:t>
      </w:r>
      <w:r w:rsidRPr="007170B3">
        <w:rPr>
          <w:rFonts w:ascii="Times New Roman" w:hAnsi="Times New Roman" w:cs="Times New Roman"/>
          <w:sz w:val="28"/>
          <w:szCs w:val="28"/>
        </w:rPr>
        <w:lastRenderedPageBreak/>
        <w:t>предоставления муниципальной услуги полностью соответствует действующему законодательству РФ.</w:t>
      </w:r>
    </w:p>
    <w:p w:rsidR="007170B3" w:rsidRPr="007170B3" w:rsidRDefault="007170B3" w:rsidP="007170B3">
      <w:pPr>
        <w:pStyle w:val="af0"/>
        <w:jc w:val="both"/>
        <w:rPr>
          <w:rFonts w:ascii="Times New Roman" w:hAnsi="Times New Roman" w:cs="Times New Roman"/>
          <w:sz w:val="28"/>
          <w:szCs w:val="28"/>
        </w:rPr>
      </w:pPr>
      <w:r w:rsidRPr="007170B3">
        <w:rPr>
          <w:rFonts w:ascii="Times New Roman" w:hAnsi="Times New Roman" w:cs="Times New Roman"/>
          <w:sz w:val="28"/>
          <w:szCs w:val="28"/>
        </w:rPr>
        <w:t xml:space="preserve">          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7170B3" w:rsidRPr="007170B3" w:rsidRDefault="007170B3" w:rsidP="007170B3">
      <w:pPr>
        <w:pStyle w:val="af0"/>
        <w:jc w:val="both"/>
        <w:rPr>
          <w:rFonts w:ascii="Times New Roman" w:hAnsi="Times New Roman" w:cs="Times New Roman"/>
          <w:sz w:val="28"/>
          <w:szCs w:val="28"/>
        </w:rPr>
      </w:pPr>
    </w:p>
    <w:p w:rsidR="002C08C7" w:rsidRPr="007170B3" w:rsidRDefault="007170B3" w:rsidP="002C08C7">
      <w:pPr>
        <w:pStyle w:val="af0"/>
        <w:jc w:val="both"/>
        <w:rPr>
          <w:rFonts w:ascii="Times New Roman" w:hAnsi="Times New Roman" w:cs="Times New Roman"/>
          <w:iCs/>
          <w:sz w:val="28"/>
          <w:szCs w:val="28"/>
        </w:rPr>
      </w:pPr>
      <w:r w:rsidRPr="007170B3">
        <w:rPr>
          <w:rFonts w:ascii="Times New Roman" w:hAnsi="Times New Roman" w:cs="Times New Roman"/>
          <w:sz w:val="28"/>
          <w:szCs w:val="28"/>
        </w:rPr>
        <w:t>Заместитель Главы Администрации</w:t>
      </w:r>
      <w:r w:rsidR="002C08C7" w:rsidRPr="002C08C7">
        <w:rPr>
          <w:rFonts w:ascii="Times New Roman" w:hAnsi="Times New Roman" w:cs="Times New Roman"/>
          <w:sz w:val="28"/>
          <w:szCs w:val="28"/>
        </w:rPr>
        <w:t xml:space="preserve"> </w:t>
      </w:r>
      <w:r w:rsidR="002C08C7" w:rsidRPr="007170B3">
        <w:rPr>
          <w:rFonts w:ascii="Times New Roman" w:hAnsi="Times New Roman" w:cs="Times New Roman"/>
          <w:sz w:val="28"/>
          <w:szCs w:val="28"/>
        </w:rPr>
        <w:t xml:space="preserve">сельсовета                                            </w:t>
      </w:r>
    </w:p>
    <w:p w:rsidR="002C08C7" w:rsidRPr="007170B3" w:rsidRDefault="002C08C7" w:rsidP="002C08C7">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p w:rsidR="007170B3" w:rsidRPr="007170B3" w:rsidRDefault="007170B3" w:rsidP="007170B3">
      <w:pPr>
        <w:pStyle w:val="af0"/>
        <w:jc w:val="both"/>
        <w:rPr>
          <w:rFonts w:ascii="Times New Roman" w:hAnsi="Times New Roman" w:cs="Times New Roman"/>
          <w:sz w:val="28"/>
          <w:szCs w:val="28"/>
        </w:rPr>
      </w:pPr>
    </w:p>
    <w:bookmarkEnd w:id="0"/>
    <w:p w:rsidR="00D05A5F" w:rsidRPr="007170B3" w:rsidRDefault="00D05A5F" w:rsidP="007170B3">
      <w:pPr>
        <w:pStyle w:val="af0"/>
        <w:jc w:val="both"/>
        <w:rPr>
          <w:rFonts w:ascii="Times New Roman" w:hAnsi="Times New Roman" w:cs="Times New Roman"/>
          <w:sz w:val="28"/>
          <w:szCs w:val="28"/>
        </w:rPr>
      </w:pPr>
    </w:p>
    <w:sectPr w:rsidR="00D05A5F" w:rsidRPr="007170B3">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font191">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pPr>
      <w:pStyle w:val="a9"/>
    </w:pPr>
    <w:r>
      <w:fldChar w:fldCharType="begin"/>
    </w:r>
    <w:r>
      <w:instrText xml:space="preserve"> PAGE </w:instrText>
    </w:r>
    <w:r>
      <w:fldChar w:fldCharType="separate"/>
    </w:r>
    <w:r>
      <w:rPr>
        <w:noProof/>
      </w:rP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A" w:rsidRDefault="003E60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851"/>
        </w:tabs>
        <w:ind w:left="1211"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1541829"/>
    <w:multiLevelType w:val="multilevel"/>
    <w:tmpl w:val="00000003"/>
    <w:lvl w:ilvl="0">
      <w:start w:val="1"/>
      <w:numFmt w:val="decimal"/>
      <w:lvlText w:val="%1)"/>
      <w:lvlJc w:val="left"/>
      <w:pPr>
        <w:tabs>
          <w:tab w:val="num" w:pos="851"/>
        </w:tabs>
        <w:ind w:left="1211"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
    <w:nsid w:val="2B790EDA"/>
    <w:multiLevelType w:val="hybridMultilevel"/>
    <w:tmpl w:val="86AABF2A"/>
    <w:lvl w:ilvl="0" w:tplc="F51AAA6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BE4102"/>
    <w:multiLevelType w:val="hybridMultilevel"/>
    <w:tmpl w:val="0DD61C80"/>
    <w:lvl w:ilvl="0" w:tplc="297CF6C8">
      <w:start w:val="1"/>
      <w:numFmt w:val="decimal"/>
      <w:lvlText w:val="%1."/>
      <w:lvlJc w:val="left"/>
      <w:pPr>
        <w:ind w:left="840" w:hanging="84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75A57E46"/>
    <w:multiLevelType w:val="multilevel"/>
    <w:tmpl w:val="00000003"/>
    <w:lvl w:ilvl="0">
      <w:start w:val="1"/>
      <w:numFmt w:val="decimal"/>
      <w:lvlText w:val="%1)"/>
      <w:lvlJc w:val="left"/>
      <w:pPr>
        <w:tabs>
          <w:tab w:val="num" w:pos="851"/>
        </w:tabs>
        <w:ind w:left="1211"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20"/>
    <w:rsid w:val="00256820"/>
    <w:rsid w:val="002C08C7"/>
    <w:rsid w:val="003E6062"/>
    <w:rsid w:val="00604DA4"/>
    <w:rsid w:val="007170B3"/>
    <w:rsid w:val="00D0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7170B3"/>
    <w:pPr>
      <w:numPr>
        <w:ilvl w:val="3"/>
        <w:numId w:val="1"/>
      </w:numPr>
      <w:suppressAutoHyphens/>
      <w:spacing w:before="28" w:after="28" w:line="100" w:lineRule="atLeast"/>
      <w:outlineLvl w:val="3"/>
    </w:pPr>
    <w:rPr>
      <w:rFonts w:ascii="Times" w:eastAsia="Calibri" w:hAnsi="Times" w:cs="font191"/>
      <w:b/>
      <w:bCs/>
      <w:kern w:val="1"/>
      <w:sz w:val="24"/>
      <w:szCs w:val="24"/>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40">
    <w:name w:val="Заголовок 4 Знак"/>
    <w:basedOn w:val="a1"/>
    <w:link w:val="4"/>
    <w:rsid w:val="007170B3"/>
    <w:rPr>
      <w:rFonts w:ascii="Times" w:eastAsia="Calibri" w:hAnsi="Times" w:cs="font191"/>
      <w:b/>
      <w:bCs/>
      <w:kern w:val="1"/>
      <w:sz w:val="24"/>
      <w:szCs w:val="24"/>
      <w:lang w:eastAsia="ar-SA"/>
    </w:rPr>
  </w:style>
  <w:style w:type="character" w:customStyle="1" w:styleId="DefaultParagraphFont">
    <w:name w:val="Default Paragraph Font"/>
    <w:rsid w:val="007170B3"/>
  </w:style>
  <w:style w:type="character" w:customStyle="1" w:styleId="a4">
    <w:name w:val="Верхний колонтитул Знак"/>
    <w:rsid w:val="007170B3"/>
    <w:rPr>
      <w:rFonts w:ascii="Calibri" w:eastAsia="Calibri" w:hAnsi="Calibri" w:cs="Times New Roman"/>
      <w:sz w:val="22"/>
      <w:szCs w:val="22"/>
    </w:rPr>
  </w:style>
  <w:style w:type="character" w:customStyle="1" w:styleId="pagenumber">
    <w:name w:val="page number"/>
    <w:rsid w:val="007170B3"/>
  </w:style>
  <w:style w:type="character" w:customStyle="1" w:styleId="ConsPlusNormal">
    <w:name w:val="ConsPlusNormal Знак"/>
    <w:rsid w:val="007170B3"/>
    <w:rPr>
      <w:rFonts w:ascii="Arial" w:eastAsia="Times New Roman" w:hAnsi="Arial" w:cs="Arial"/>
      <w:sz w:val="20"/>
      <w:szCs w:val="20"/>
    </w:rPr>
  </w:style>
  <w:style w:type="character" w:customStyle="1" w:styleId="blk">
    <w:name w:val="blk"/>
    <w:basedOn w:val="DefaultParagraphFont"/>
    <w:rsid w:val="007170B3"/>
  </w:style>
  <w:style w:type="character" w:styleId="a5">
    <w:name w:val="Hyperlink"/>
    <w:rsid w:val="007170B3"/>
    <w:rPr>
      <w:color w:val="0000FF"/>
      <w:u w:val="single"/>
      <w:lang/>
    </w:rPr>
  </w:style>
  <w:style w:type="character" w:customStyle="1" w:styleId="apple-converted-space">
    <w:name w:val="apple-converted-space"/>
    <w:basedOn w:val="DefaultParagraphFont"/>
    <w:rsid w:val="007170B3"/>
  </w:style>
  <w:style w:type="character" w:customStyle="1" w:styleId="ListLabel1">
    <w:name w:val="ListLabel 1"/>
    <w:rsid w:val="007170B3"/>
    <w:rPr>
      <w:rFonts w:cs="Times New Roman"/>
    </w:rPr>
  </w:style>
  <w:style w:type="character" w:customStyle="1" w:styleId="ListLabel2">
    <w:name w:val="ListLabel 2"/>
    <w:rsid w:val="007170B3"/>
    <w:rPr>
      <w:rFonts w:cs="Courier New"/>
    </w:rPr>
  </w:style>
  <w:style w:type="character" w:customStyle="1" w:styleId="ListLabel3">
    <w:name w:val="ListLabel 3"/>
    <w:rsid w:val="007170B3"/>
    <w:rPr>
      <w:rFonts w:eastAsia="Calibri" w:cs="Times New Roman"/>
    </w:rPr>
  </w:style>
  <w:style w:type="character" w:customStyle="1" w:styleId="ListLabel4">
    <w:name w:val="ListLabel 4"/>
    <w:rsid w:val="007170B3"/>
    <w:rPr>
      <w:rFonts w:eastAsia="Calibri"/>
    </w:rPr>
  </w:style>
  <w:style w:type="paragraph" w:customStyle="1" w:styleId="a6">
    <w:name w:val="Заголовок"/>
    <w:basedOn w:val="a"/>
    <w:next w:val="a0"/>
    <w:rsid w:val="007170B3"/>
    <w:pPr>
      <w:keepNext/>
      <w:suppressAutoHyphens/>
      <w:spacing w:before="240" w:after="120"/>
    </w:pPr>
    <w:rPr>
      <w:rFonts w:ascii="Arial" w:eastAsia="Lucida Sans Unicode" w:hAnsi="Arial" w:cs="Mangal"/>
      <w:kern w:val="1"/>
      <w:sz w:val="28"/>
      <w:szCs w:val="28"/>
      <w:lang w:eastAsia="ar-SA"/>
    </w:rPr>
  </w:style>
  <w:style w:type="paragraph" w:styleId="a0">
    <w:name w:val="Body Text"/>
    <w:basedOn w:val="a"/>
    <w:link w:val="a7"/>
    <w:rsid w:val="007170B3"/>
    <w:pPr>
      <w:suppressAutoHyphens/>
      <w:spacing w:after="120"/>
    </w:pPr>
    <w:rPr>
      <w:rFonts w:ascii="Calibri" w:eastAsia="Calibri" w:hAnsi="Calibri" w:cs="Times New Roman"/>
      <w:kern w:val="1"/>
      <w:lang w:eastAsia="ar-SA"/>
    </w:rPr>
  </w:style>
  <w:style w:type="character" w:customStyle="1" w:styleId="a7">
    <w:name w:val="Основной текст Знак"/>
    <w:basedOn w:val="a1"/>
    <w:link w:val="a0"/>
    <w:rsid w:val="007170B3"/>
    <w:rPr>
      <w:rFonts w:ascii="Calibri" w:eastAsia="Calibri" w:hAnsi="Calibri" w:cs="Times New Roman"/>
      <w:kern w:val="1"/>
      <w:lang w:eastAsia="ar-SA"/>
    </w:rPr>
  </w:style>
  <w:style w:type="paragraph" w:styleId="a8">
    <w:name w:val="List"/>
    <w:basedOn w:val="a"/>
    <w:rsid w:val="007170B3"/>
    <w:pPr>
      <w:suppressAutoHyphens/>
      <w:spacing w:after="0" w:line="100" w:lineRule="atLeast"/>
      <w:ind w:left="283" w:hanging="283"/>
    </w:pPr>
    <w:rPr>
      <w:rFonts w:ascii="Times New Roman" w:eastAsia="Times New Roman" w:hAnsi="Times New Roman" w:cs="Mangal"/>
      <w:kern w:val="1"/>
      <w:sz w:val="24"/>
      <w:szCs w:val="24"/>
      <w:lang w:eastAsia="ar-SA"/>
    </w:rPr>
  </w:style>
  <w:style w:type="paragraph" w:customStyle="1" w:styleId="1">
    <w:name w:val="Название1"/>
    <w:basedOn w:val="a"/>
    <w:rsid w:val="007170B3"/>
    <w:pPr>
      <w:suppressLineNumbers/>
      <w:suppressAutoHyphens/>
      <w:spacing w:before="120" w:after="120"/>
    </w:pPr>
    <w:rPr>
      <w:rFonts w:ascii="Calibri" w:eastAsia="Calibri" w:hAnsi="Calibri" w:cs="Mangal"/>
      <w:i/>
      <w:iCs/>
      <w:kern w:val="1"/>
      <w:sz w:val="24"/>
      <w:szCs w:val="24"/>
      <w:lang w:eastAsia="ar-SA"/>
    </w:rPr>
  </w:style>
  <w:style w:type="paragraph" w:customStyle="1" w:styleId="10">
    <w:name w:val="Указатель1"/>
    <w:basedOn w:val="a"/>
    <w:rsid w:val="007170B3"/>
    <w:pPr>
      <w:suppressLineNumbers/>
      <w:suppressAutoHyphens/>
    </w:pPr>
    <w:rPr>
      <w:rFonts w:ascii="Calibri" w:eastAsia="Calibri" w:hAnsi="Calibri" w:cs="Mangal"/>
      <w:kern w:val="1"/>
      <w:lang w:eastAsia="ar-SA"/>
    </w:rPr>
  </w:style>
  <w:style w:type="paragraph" w:styleId="a9">
    <w:name w:val="header"/>
    <w:basedOn w:val="a"/>
    <w:link w:val="11"/>
    <w:rsid w:val="007170B3"/>
    <w:pPr>
      <w:suppressLineNumbers/>
      <w:tabs>
        <w:tab w:val="center" w:pos="4677"/>
        <w:tab w:val="right" w:pos="9355"/>
      </w:tabs>
      <w:suppressAutoHyphens/>
    </w:pPr>
    <w:rPr>
      <w:rFonts w:ascii="Calibri" w:eastAsia="Calibri" w:hAnsi="Calibri" w:cs="Times New Roman"/>
      <w:kern w:val="1"/>
      <w:lang w:eastAsia="ar-SA"/>
    </w:rPr>
  </w:style>
  <w:style w:type="character" w:customStyle="1" w:styleId="11">
    <w:name w:val="Верхний колонтитул Знак1"/>
    <w:basedOn w:val="a1"/>
    <w:link w:val="a9"/>
    <w:rsid w:val="007170B3"/>
    <w:rPr>
      <w:rFonts w:ascii="Calibri" w:eastAsia="Calibri" w:hAnsi="Calibri" w:cs="Times New Roman"/>
      <w:kern w:val="1"/>
      <w:lang w:eastAsia="ar-SA"/>
    </w:rPr>
  </w:style>
  <w:style w:type="paragraph" w:customStyle="1" w:styleId="NormalWeb">
    <w:name w:val="Normal (Web)"/>
    <w:basedOn w:val="a"/>
    <w:rsid w:val="007170B3"/>
    <w:pPr>
      <w:suppressAutoHyphens/>
      <w:spacing w:before="28" w:after="28" w:line="100" w:lineRule="atLeast"/>
    </w:pPr>
    <w:rPr>
      <w:rFonts w:ascii="Arial CYR" w:eastAsia="Times New Roman" w:hAnsi="Arial CYR" w:cs="Arial CYR"/>
      <w:kern w:val="1"/>
      <w:sz w:val="20"/>
      <w:szCs w:val="20"/>
      <w:lang w:eastAsia="ar-SA"/>
    </w:rPr>
  </w:style>
  <w:style w:type="paragraph" w:customStyle="1" w:styleId="ConsPlusNonformat">
    <w:name w:val="ConsPlusNonformat"/>
    <w:rsid w:val="007170B3"/>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Normal0">
    <w:name w:val="ConsPlusNormal"/>
    <w:rsid w:val="007170B3"/>
    <w:pPr>
      <w:suppressAutoHyphens/>
      <w:spacing w:after="0" w:line="240" w:lineRule="auto"/>
      <w:ind w:firstLine="720"/>
    </w:pPr>
    <w:rPr>
      <w:rFonts w:ascii="Arial" w:eastAsia="Times New Roman" w:hAnsi="Arial" w:cs="Arial"/>
      <w:kern w:val="1"/>
      <w:sz w:val="20"/>
      <w:szCs w:val="20"/>
      <w:lang w:eastAsia="ar-SA"/>
    </w:rPr>
  </w:style>
  <w:style w:type="paragraph" w:customStyle="1" w:styleId="ListParagraph">
    <w:name w:val="List Paragraph Знак"/>
    <w:basedOn w:val="a"/>
    <w:link w:val="ListParagraph0"/>
    <w:rsid w:val="007170B3"/>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21">
    <w:name w:val="Маркированный список 21"/>
    <w:basedOn w:val="a"/>
    <w:rsid w:val="007170B3"/>
    <w:pPr>
      <w:suppressAutoHyphens/>
      <w:spacing w:after="0" w:line="100" w:lineRule="atLeast"/>
      <w:ind w:left="566" w:hanging="283"/>
    </w:pPr>
    <w:rPr>
      <w:rFonts w:ascii="Times New Roman" w:eastAsia="Times New Roman" w:hAnsi="Times New Roman" w:cs="Times New Roman"/>
      <w:kern w:val="1"/>
      <w:sz w:val="24"/>
      <w:szCs w:val="24"/>
      <w:lang w:eastAsia="ar-SA"/>
    </w:rPr>
  </w:style>
  <w:style w:type="paragraph" w:customStyle="1" w:styleId="u">
    <w:name w:val="u"/>
    <w:basedOn w:val="a"/>
    <w:rsid w:val="007170B3"/>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unip">
    <w:name w:val="unip"/>
    <w:basedOn w:val="a"/>
    <w:rsid w:val="007170B3"/>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materialtext1">
    <w:name w:val="material_text1"/>
    <w:basedOn w:val="a"/>
    <w:rsid w:val="007170B3"/>
    <w:pPr>
      <w:suppressAutoHyphens/>
      <w:spacing w:before="28" w:after="28" w:line="312" w:lineRule="atLeast"/>
      <w:jc w:val="both"/>
    </w:pPr>
    <w:rPr>
      <w:rFonts w:ascii="Times New Roman" w:eastAsia="Times New Roman" w:hAnsi="Times New Roman" w:cs="Times New Roman"/>
      <w:kern w:val="1"/>
      <w:sz w:val="20"/>
      <w:szCs w:val="20"/>
      <w:lang w:eastAsia="ar-SA"/>
    </w:rPr>
  </w:style>
  <w:style w:type="paragraph" w:customStyle="1" w:styleId="12">
    <w:name w:val="Абзац списка1"/>
    <w:basedOn w:val="a"/>
    <w:rsid w:val="007170B3"/>
    <w:pPr>
      <w:suppressAutoHyphens/>
      <w:spacing w:after="0" w:line="100" w:lineRule="atLeast"/>
      <w:ind w:left="720"/>
    </w:pPr>
    <w:rPr>
      <w:rFonts w:ascii="Calibri" w:eastAsia="Times New Roman" w:hAnsi="Calibri" w:cs="Times New Roman"/>
      <w:kern w:val="1"/>
      <w:sz w:val="24"/>
      <w:szCs w:val="24"/>
      <w:lang w:eastAsia="ar-SA"/>
    </w:rPr>
  </w:style>
  <w:style w:type="paragraph" w:styleId="aa">
    <w:name w:val="footer"/>
    <w:basedOn w:val="a"/>
    <w:link w:val="ab"/>
    <w:rsid w:val="007170B3"/>
    <w:pPr>
      <w:tabs>
        <w:tab w:val="center" w:pos="4677"/>
        <w:tab w:val="right" w:pos="9355"/>
      </w:tabs>
      <w:suppressAutoHyphens/>
    </w:pPr>
    <w:rPr>
      <w:rFonts w:ascii="Calibri" w:eastAsia="Calibri" w:hAnsi="Calibri" w:cs="Times New Roman"/>
      <w:kern w:val="1"/>
      <w:lang w:eastAsia="ar-SA"/>
    </w:rPr>
  </w:style>
  <w:style w:type="character" w:customStyle="1" w:styleId="ab">
    <w:name w:val="Нижний колонтитул Знак"/>
    <w:basedOn w:val="a1"/>
    <w:link w:val="aa"/>
    <w:rsid w:val="007170B3"/>
    <w:rPr>
      <w:rFonts w:ascii="Calibri" w:eastAsia="Calibri" w:hAnsi="Calibri" w:cs="Times New Roman"/>
      <w:kern w:val="1"/>
      <w:lang w:eastAsia="ar-SA"/>
    </w:rPr>
  </w:style>
  <w:style w:type="paragraph" w:styleId="ac">
    <w:name w:val="List Paragraph"/>
    <w:basedOn w:val="a"/>
    <w:link w:val="ad"/>
    <w:uiPriority w:val="99"/>
    <w:qFormat/>
    <w:rsid w:val="007170B3"/>
    <w:pPr>
      <w:spacing w:after="0" w:line="240" w:lineRule="auto"/>
      <w:ind w:left="720"/>
      <w:contextualSpacing/>
    </w:pPr>
    <w:rPr>
      <w:rFonts w:ascii="Calibri" w:eastAsia="Times New Roman" w:hAnsi="Calibri" w:cs="Times New Roman"/>
      <w:sz w:val="24"/>
      <w:szCs w:val="24"/>
      <w:lang w:eastAsia="ru-RU"/>
    </w:rPr>
  </w:style>
  <w:style w:type="character" w:customStyle="1" w:styleId="ad">
    <w:name w:val="Абзац списка Знак"/>
    <w:link w:val="ac"/>
    <w:uiPriority w:val="99"/>
    <w:locked/>
    <w:rsid w:val="007170B3"/>
    <w:rPr>
      <w:rFonts w:ascii="Calibri" w:eastAsia="Times New Roman" w:hAnsi="Calibri" w:cs="Times New Roman"/>
      <w:sz w:val="24"/>
      <w:szCs w:val="24"/>
      <w:lang w:eastAsia="ru-RU"/>
    </w:rPr>
  </w:style>
  <w:style w:type="character" w:styleId="ae">
    <w:name w:val="Strong"/>
    <w:uiPriority w:val="99"/>
    <w:qFormat/>
    <w:rsid w:val="007170B3"/>
    <w:rPr>
      <w:rFonts w:cs="Times New Roman"/>
      <w:b/>
    </w:rPr>
  </w:style>
  <w:style w:type="table" w:styleId="af">
    <w:name w:val="Table Grid"/>
    <w:basedOn w:val="a2"/>
    <w:rsid w:val="00717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0">
    <w:name w:val="List Paragraph Знак Знак"/>
    <w:link w:val="ListParagraph"/>
    <w:rsid w:val="007170B3"/>
    <w:rPr>
      <w:rFonts w:ascii="Calibri" w:eastAsia="Times New Roman" w:hAnsi="Calibri" w:cs="Times New Roman"/>
      <w:kern w:val="1"/>
      <w:sz w:val="24"/>
      <w:szCs w:val="24"/>
      <w:lang w:eastAsia="ar-SA"/>
    </w:rPr>
  </w:style>
  <w:style w:type="paragraph" w:customStyle="1" w:styleId="ListParagraph1">
    <w:name w:val="List Paragraph"/>
    <w:basedOn w:val="a"/>
    <w:rsid w:val="007170B3"/>
    <w:pPr>
      <w:spacing w:after="0" w:line="360" w:lineRule="auto"/>
      <w:ind w:left="720"/>
      <w:contextualSpacing/>
    </w:pPr>
    <w:rPr>
      <w:rFonts w:ascii="Times New Roman" w:eastAsia="Times New Roman" w:hAnsi="Times New Roman" w:cs="Times New Roman"/>
      <w:sz w:val="28"/>
      <w:lang w:eastAsia="ru-RU"/>
    </w:rPr>
  </w:style>
  <w:style w:type="paragraph" w:customStyle="1" w:styleId="p5">
    <w:name w:val="p5"/>
    <w:basedOn w:val="a"/>
    <w:uiPriority w:val="99"/>
    <w:rsid w:val="007170B3"/>
    <w:pPr>
      <w:spacing w:before="100" w:beforeAutospacing="1" w:after="100" w:afterAutospacing="1" w:line="240" w:lineRule="auto"/>
    </w:pPr>
    <w:rPr>
      <w:rFonts w:ascii="Calibri" w:eastAsia="Times New Roman" w:hAnsi="Calibri" w:cs="Calibri"/>
      <w:sz w:val="24"/>
      <w:szCs w:val="24"/>
      <w:lang w:eastAsia="ru-RU"/>
    </w:rPr>
  </w:style>
  <w:style w:type="paragraph" w:styleId="af0">
    <w:name w:val="No Spacing"/>
    <w:uiPriority w:val="1"/>
    <w:qFormat/>
    <w:rsid w:val="007170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7170B3"/>
    <w:pPr>
      <w:numPr>
        <w:ilvl w:val="3"/>
        <w:numId w:val="1"/>
      </w:numPr>
      <w:suppressAutoHyphens/>
      <w:spacing w:before="28" w:after="28" w:line="100" w:lineRule="atLeast"/>
      <w:outlineLvl w:val="3"/>
    </w:pPr>
    <w:rPr>
      <w:rFonts w:ascii="Times" w:eastAsia="Calibri" w:hAnsi="Times" w:cs="font191"/>
      <w:b/>
      <w:bCs/>
      <w:kern w:val="1"/>
      <w:sz w:val="24"/>
      <w:szCs w:val="24"/>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40">
    <w:name w:val="Заголовок 4 Знак"/>
    <w:basedOn w:val="a1"/>
    <w:link w:val="4"/>
    <w:rsid w:val="007170B3"/>
    <w:rPr>
      <w:rFonts w:ascii="Times" w:eastAsia="Calibri" w:hAnsi="Times" w:cs="font191"/>
      <w:b/>
      <w:bCs/>
      <w:kern w:val="1"/>
      <w:sz w:val="24"/>
      <w:szCs w:val="24"/>
      <w:lang w:eastAsia="ar-SA"/>
    </w:rPr>
  </w:style>
  <w:style w:type="character" w:customStyle="1" w:styleId="DefaultParagraphFont">
    <w:name w:val="Default Paragraph Font"/>
    <w:rsid w:val="007170B3"/>
  </w:style>
  <w:style w:type="character" w:customStyle="1" w:styleId="a4">
    <w:name w:val="Верхний колонтитул Знак"/>
    <w:rsid w:val="007170B3"/>
    <w:rPr>
      <w:rFonts w:ascii="Calibri" w:eastAsia="Calibri" w:hAnsi="Calibri" w:cs="Times New Roman"/>
      <w:sz w:val="22"/>
      <w:szCs w:val="22"/>
    </w:rPr>
  </w:style>
  <w:style w:type="character" w:customStyle="1" w:styleId="pagenumber">
    <w:name w:val="page number"/>
    <w:rsid w:val="007170B3"/>
  </w:style>
  <w:style w:type="character" w:customStyle="1" w:styleId="ConsPlusNormal">
    <w:name w:val="ConsPlusNormal Знак"/>
    <w:rsid w:val="007170B3"/>
    <w:rPr>
      <w:rFonts w:ascii="Arial" w:eastAsia="Times New Roman" w:hAnsi="Arial" w:cs="Arial"/>
      <w:sz w:val="20"/>
      <w:szCs w:val="20"/>
    </w:rPr>
  </w:style>
  <w:style w:type="character" w:customStyle="1" w:styleId="blk">
    <w:name w:val="blk"/>
    <w:basedOn w:val="DefaultParagraphFont"/>
    <w:rsid w:val="007170B3"/>
  </w:style>
  <w:style w:type="character" w:styleId="a5">
    <w:name w:val="Hyperlink"/>
    <w:rsid w:val="007170B3"/>
    <w:rPr>
      <w:color w:val="0000FF"/>
      <w:u w:val="single"/>
      <w:lang/>
    </w:rPr>
  </w:style>
  <w:style w:type="character" w:customStyle="1" w:styleId="apple-converted-space">
    <w:name w:val="apple-converted-space"/>
    <w:basedOn w:val="DefaultParagraphFont"/>
    <w:rsid w:val="007170B3"/>
  </w:style>
  <w:style w:type="character" w:customStyle="1" w:styleId="ListLabel1">
    <w:name w:val="ListLabel 1"/>
    <w:rsid w:val="007170B3"/>
    <w:rPr>
      <w:rFonts w:cs="Times New Roman"/>
    </w:rPr>
  </w:style>
  <w:style w:type="character" w:customStyle="1" w:styleId="ListLabel2">
    <w:name w:val="ListLabel 2"/>
    <w:rsid w:val="007170B3"/>
    <w:rPr>
      <w:rFonts w:cs="Courier New"/>
    </w:rPr>
  </w:style>
  <w:style w:type="character" w:customStyle="1" w:styleId="ListLabel3">
    <w:name w:val="ListLabel 3"/>
    <w:rsid w:val="007170B3"/>
    <w:rPr>
      <w:rFonts w:eastAsia="Calibri" w:cs="Times New Roman"/>
    </w:rPr>
  </w:style>
  <w:style w:type="character" w:customStyle="1" w:styleId="ListLabel4">
    <w:name w:val="ListLabel 4"/>
    <w:rsid w:val="007170B3"/>
    <w:rPr>
      <w:rFonts w:eastAsia="Calibri"/>
    </w:rPr>
  </w:style>
  <w:style w:type="paragraph" w:customStyle="1" w:styleId="a6">
    <w:name w:val="Заголовок"/>
    <w:basedOn w:val="a"/>
    <w:next w:val="a0"/>
    <w:rsid w:val="007170B3"/>
    <w:pPr>
      <w:keepNext/>
      <w:suppressAutoHyphens/>
      <w:spacing w:before="240" w:after="120"/>
    </w:pPr>
    <w:rPr>
      <w:rFonts w:ascii="Arial" w:eastAsia="Lucida Sans Unicode" w:hAnsi="Arial" w:cs="Mangal"/>
      <w:kern w:val="1"/>
      <w:sz w:val="28"/>
      <w:szCs w:val="28"/>
      <w:lang w:eastAsia="ar-SA"/>
    </w:rPr>
  </w:style>
  <w:style w:type="paragraph" w:styleId="a0">
    <w:name w:val="Body Text"/>
    <w:basedOn w:val="a"/>
    <w:link w:val="a7"/>
    <w:rsid w:val="007170B3"/>
    <w:pPr>
      <w:suppressAutoHyphens/>
      <w:spacing w:after="120"/>
    </w:pPr>
    <w:rPr>
      <w:rFonts w:ascii="Calibri" w:eastAsia="Calibri" w:hAnsi="Calibri" w:cs="Times New Roman"/>
      <w:kern w:val="1"/>
      <w:lang w:eastAsia="ar-SA"/>
    </w:rPr>
  </w:style>
  <w:style w:type="character" w:customStyle="1" w:styleId="a7">
    <w:name w:val="Основной текст Знак"/>
    <w:basedOn w:val="a1"/>
    <w:link w:val="a0"/>
    <w:rsid w:val="007170B3"/>
    <w:rPr>
      <w:rFonts w:ascii="Calibri" w:eastAsia="Calibri" w:hAnsi="Calibri" w:cs="Times New Roman"/>
      <w:kern w:val="1"/>
      <w:lang w:eastAsia="ar-SA"/>
    </w:rPr>
  </w:style>
  <w:style w:type="paragraph" w:styleId="a8">
    <w:name w:val="List"/>
    <w:basedOn w:val="a"/>
    <w:rsid w:val="007170B3"/>
    <w:pPr>
      <w:suppressAutoHyphens/>
      <w:spacing w:after="0" w:line="100" w:lineRule="atLeast"/>
      <w:ind w:left="283" w:hanging="283"/>
    </w:pPr>
    <w:rPr>
      <w:rFonts w:ascii="Times New Roman" w:eastAsia="Times New Roman" w:hAnsi="Times New Roman" w:cs="Mangal"/>
      <w:kern w:val="1"/>
      <w:sz w:val="24"/>
      <w:szCs w:val="24"/>
      <w:lang w:eastAsia="ar-SA"/>
    </w:rPr>
  </w:style>
  <w:style w:type="paragraph" w:customStyle="1" w:styleId="1">
    <w:name w:val="Название1"/>
    <w:basedOn w:val="a"/>
    <w:rsid w:val="007170B3"/>
    <w:pPr>
      <w:suppressLineNumbers/>
      <w:suppressAutoHyphens/>
      <w:spacing w:before="120" w:after="120"/>
    </w:pPr>
    <w:rPr>
      <w:rFonts w:ascii="Calibri" w:eastAsia="Calibri" w:hAnsi="Calibri" w:cs="Mangal"/>
      <w:i/>
      <w:iCs/>
      <w:kern w:val="1"/>
      <w:sz w:val="24"/>
      <w:szCs w:val="24"/>
      <w:lang w:eastAsia="ar-SA"/>
    </w:rPr>
  </w:style>
  <w:style w:type="paragraph" w:customStyle="1" w:styleId="10">
    <w:name w:val="Указатель1"/>
    <w:basedOn w:val="a"/>
    <w:rsid w:val="007170B3"/>
    <w:pPr>
      <w:suppressLineNumbers/>
      <w:suppressAutoHyphens/>
    </w:pPr>
    <w:rPr>
      <w:rFonts w:ascii="Calibri" w:eastAsia="Calibri" w:hAnsi="Calibri" w:cs="Mangal"/>
      <w:kern w:val="1"/>
      <w:lang w:eastAsia="ar-SA"/>
    </w:rPr>
  </w:style>
  <w:style w:type="paragraph" w:styleId="a9">
    <w:name w:val="header"/>
    <w:basedOn w:val="a"/>
    <w:link w:val="11"/>
    <w:rsid w:val="007170B3"/>
    <w:pPr>
      <w:suppressLineNumbers/>
      <w:tabs>
        <w:tab w:val="center" w:pos="4677"/>
        <w:tab w:val="right" w:pos="9355"/>
      </w:tabs>
      <w:suppressAutoHyphens/>
    </w:pPr>
    <w:rPr>
      <w:rFonts w:ascii="Calibri" w:eastAsia="Calibri" w:hAnsi="Calibri" w:cs="Times New Roman"/>
      <w:kern w:val="1"/>
      <w:lang w:eastAsia="ar-SA"/>
    </w:rPr>
  </w:style>
  <w:style w:type="character" w:customStyle="1" w:styleId="11">
    <w:name w:val="Верхний колонтитул Знак1"/>
    <w:basedOn w:val="a1"/>
    <w:link w:val="a9"/>
    <w:rsid w:val="007170B3"/>
    <w:rPr>
      <w:rFonts w:ascii="Calibri" w:eastAsia="Calibri" w:hAnsi="Calibri" w:cs="Times New Roman"/>
      <w:kern w:val="1"/>
      <w:lang w:eastAsia="ar-SA"/>
    </w:rPr>
  </w:style>
  <w:style w:type="paragraph" w:customStyle="1" w:styleId="NormalWeb">
    <w:name w:val="Normal (Web)"/>
    <w:basedOn w:val="a"/>
    <w:rsid w:val="007170B3"/>
    <w:pPr>
      <w:suppressAutoHyphens/>
      <w:spacing w:before="28" w:after="28" w:line="100" w:lineRule="atLeast"/>
    </w:pPr>
    <w:rPr>
      <w:rFonts w:ascii="Arial CYR" w:eastAsia="Times New Roman" w:hAnsi="Arial CYR" w:cs="Arial CYR"/>
      <w:kern w:val="1"/>
      <w:sz w:val="20"/>
      <w:szCs w:val="20"/>
      <w:lang w:eastAsia="ar-SA"/>
    </w:rPr>
  </w:style>
  <w:style w:type="paragraph" w:customStyle="1" w:styleId="ConsPlusNonformat">
    <w:name w:val="ConsPlusNonformat"/>
    <w:rsid w:val="007170B3"/>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Normal0">
    <w:name w:val="ConsPlusNormal"/>
    <w:rsid w:val="007170B3"/>
    <w:pPr>
      <w:suppressAutoHyphens/>
      <w:spacing w:after="0" w:line="240" w:lineRule="auto"/>
      <w:ind w:firstLine="720"/>
    </w:pPr>
    <w:rPr>
      <w:rFonts w:ascii="Arial" w:eastAsia="Times New Roman" w:hAnsi="Arial" w:cs="Arial"/>
      <w:kern w:val="1"/>
      <w:sz w:val="20"/>
      <w:szCs w:val="20"/>
      <w:lang w:eastAsia="ar-SA"/>
    </w:rPr>
  </w:style>
  <w:style w:type="paragraph" w:customStyle="1" w:styleId="ListParagraph">
    <w:name w:val="List Paragraph Знак"/>
    <w:basedOn w:val="a"/>
    <w:link w:val="ListParagraph0"/>
    <w:rsid w:val="007170B3"/>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21">
    <w:name w:val="Маркированный список 21"/>
    <w:basedOn w:val="a"/>
    <w:rsid w:val="007170B3"/>
    <w:pPr>
      <w:suppressAutoHyphens/>
      <w:spacing w:after="0" w:line="100" w:lineRule="atLeast"/>
      <w:ind w:left="566" w:hanging="283"/>
    </w:pPr>
    <w:rPr>
      <w:rFonts w:ascii="Times New Roman" w:eastAsia="Times New Roman" w:hAnsi="Times New Roman" w:cs="Times New Roman"/>
      <w:kern w:val="1"/>
      <w:sz w:val="24"/>
      <w:szCs w:val="24"/>
      <w:lang w:eastAsia="ar-SA"/>
    </w:rPr>
  </w:style>
  <w:style w:type="paragraph" w:customStyle="1" w:styleId="u">
    <w:name w:val="u"/>
    <w:basedOn w:val="a"/>
    <w:rsid w:val="007170B3"/>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unip">
    <w:name w:val="unip"/>
    <w:basedOn w:val="a"/>
    <w:rsid w:val="007170B3"/>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materialtext1">
    <w:name w:val="material_text1"/>
    <w:basedOn w:val="a"/>
    <w:rsid w:val="007170B3"/>
    <w:pPr>
      <w:suppressAutoHyphens/>
      <w:spacing w:before="28" w:after="28" w:line="312" w:lineRule="atLeast"/>
      <w:jc w:val="both"/>
    </w:pPr>
    <w:rPr>
      <w:rFonts w:ascii="Times New Roman" w:eastAsia="Times New Roman" w:hAnsi="Times New Roman" w:cs="Times New Roman"/>
      <w:kern w:val="1"/>
      <w:sz w:val="20"/>
      <w:szCs w:val="20"/>
      <w:lang w:eastAsia="ar-SA"/>
    </w:rPr>
  </w:style>
  <w:style w:type="paragraph" w:customStyle="1" w:styleId="12">
    <w:name w:val="Абзац списка1"/>
    <w:basedOn w:val="a"/>
    <w:rsid w:val="007170B3"/>
    <w:pPr>
      <w:suppressAutoHyphens/>
      <w:spacing w:after="0" w:line="100" w:lineRule="atLeast"/>
      <w:ind w:left="720"/>
    </w:pPr>
    <w:rPr>
      <w:rFonts w:ascii="Calibri" w:eastAsia="Times New Roman" w:hAnsi="Calibri" w:cs="Times New Roman"/>
      <w:kern w:val="1"/>
      <w:sz w:val="24"/>
      <w:szCs w:val="24"/>
      <w:lang w:eastAsia="ar-SA"/>
    </w:rPr>
  </w:style>
  <w:style w:type="paragraph" w:styleId="aa">
    <w:name w:val="footer"/>
    <w:basedOn w:val="a"/>
    <w:link w:val="ab"/>
    <w:rsid w:val="007170B3"/>
    <w:pPr>
      <w:tabs>
        <w:tab w:val="center" w:pos="4677"/>
        <w:tab w:val="right" w:pos="9355"/>
      </w:tabs>
      <w:suppressAutoHyphens/>
    </w:pPr>
    <w:rPr>
      <w:rFonts w:ascii="Calibri" w:eastAsia="Calibri" w:hAnsi="Calibri" w:cs="Times New Roman"/>
      <w:kern w:val="1"/>
      <w:lang w:eastAsia="ar-SA"/>
    </w:rPr>
  </w:style>
  <w:style w:type="character" w:customStyle="1" w:styleId="ab">
    <w:name w:val="Нижний колонтитул Знак"/>
    <w:basedOn w:val="a1"/>
    <w:link w:val="aa"/>
    <w:rsid w:val="007170B3"/>
    <w:rPr>
      <w:rFonts w:ascii="Calibri" w:eastAsia="Calibri" w:hAnsi="Calibri" w:cs="Times New Roman"/>
      <w:kern w:val="1"/>
      <w:lang w:eastAsia="ar-SA"/>
    </w:rPr>
  </w:style>
  <w:style w:type="paragraph" w:styleId="ac">
    <w:name w:val="List Paragraph"/>
    <w:basedOn w:val="a"/>
    <w:link w:val="ad"/>
    <w:uiPriority w:val="99"/>
    <w:qFormat/>
    <w:rsid w:val="007170B3"/>
    <w:pPr>
      <w:spacing w:after="0" w:line="240" w:lineRule="auto"/>
      <w:ind w:left="720"/>
      <w:contextualSpacing/>
    </w:pPr>
    <w:rPr>
      <w:rFonts w:ascii="Calibri" w:eastAsia="Times New Roman" w:hAnsi="Calibri" w:cs="Times New Roman"/>
      <w:sz w:val="24"/>
      <w:szCs w:val="24"/>
      <w:lang w:eastAsia="ru-RU"/>
    </w:rPr>
  </w:style>
  <w:style w:type="character" w:customStyle="1" w:styleId="ad">
    <w:name w:val="Абзац списка Знак"/>
    <w:link w:val="ac"/>
    <w:uiPriority w:val="99"/>
    <w:locked/>
    <w:rsid w:val="007170B3"/>
    <w:rPr>
      <w:rFonts w:ascii="Calibri" w:eastAsia="Times New Roman" w:hAnsi="Calibri" w:cs="Times New Roman"/>
      <w:sz w:val="24"/>
      <w:szCs w:val="24"/>
      <w:lang w:eastAsia="ru-RU"/>
    </w:rPr>
  </w:style>
  <w:style w:type="character" w:styleId="ae">
    <w:name w:val="Strong"/>
    <w:uiPriority w:val="99"/>
    <w:qFormat/>
    <w:rsid w:val="007170B3"/>
    <w:rPr>
      <w:rFonts w:cs="Times New Roman"/>
      <w:b/>
    </w:rPr>
  </w:style>
  <w:style w:type="table" w:styleId="af">
    <w:name w:val="Table Grid"/>
    <w:basedOn w:val="a2"/>
    <w:rsid w:val="00717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0">
    <w:name w:val="List Paragraph Знак Знак"/>
    <w:link w:val="ListParagraph"/>
    <w:rsid w:val="007170B3"/>
    <w:rPr>
      <w:rFonts w:ascii="Calibri" w:eastAsia="Times New Roman" w:hAnsi="Calibri" w:cs="Times New Roman"/>
      <w:kern w:val="1"/>
      <w:sz w:val="24"/>
      <w:szCs w:val="24"/>
      <w:lang w:eastAsia="ar-SA"/>
    </w:rPr>
  </w:style>
  <w:style w:type="paragraph" w:customStyle="1" w:styleId="ListParagraph1">
    <w:name w:val="List Paragraph"/>
    <w:basedOn w:val="a"/>
    <w:rsid w:val="007170B3"/>
    <w:pPr>
      <w:spacing w:after="0" w:line="360" w:lineRule="auto"/>
      <w:ind w:left="720"/>
      <w:contextualSpacing/>
    </w:pPr>
    <w:rPr>
      <w:rFonts w:ascii="Times New Roman" w:eastAsia="Times New Roman" w:hAnsi="Times New Roman" w:cs="Times New Roman"/>
      <w:sz w:val="28"/>
      <w:lang w:eastAsia="ru-RU"/>
    </w:rPr>
  </w:style>
  <w:style w:type="paragraph" w:customStyle="1" w:styleId="p5">
    <w:name w:val="p5"/>
    <w:basedOn w:val="a"/>
    <w:uiPriority w:val="99"/>
    <w:rsid w:val="007170B3"/>
    <w:pPr>
      <w:spacing w:before="100" w:beforeAutospacing="1" w:after="100" w:afterAutospacing="1" w:line="240" w:lineRule="auto"/>
    </w:pPr>
    <w:rPr>
      <w:rFonts w:ascii="Calibri" w:eastAsia="Times New Roman" w:hAnsi="Calibri" w:cs="Calibri"/>
      <w:sz w:val="24"/>
      <w:szCs w:val="24"/>
      <w:lang w:eastAsia="ru-RU"/>
    </w:rPr>
  </w:style>
  <w:style w:type="paragraph" w:styleId="af0">
    <w:name w:val="No Spacing"/>
    <w:uiPriority w:val="1"/>
    <w:qFormat/>
    <w:rsid w:val="00717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hyperlink" Target="consultantplus://offline/ref=86C0497DEDF4E3F92AE50630CA409B6CE97117B0BAADE73FBFEF1B32AFCAE2637BC5C6475BC8DCE6BE64CCi0b2F" TargetMode="External"/><Relationship Id="rId12" Type="http://schemas.openxmlformats.org/officeDocument/2006/relationships/footer" Target="footer1.xml"/><Relationship Id="rId17" Type="http://schemas.openxmlformats.org/officeDocument/2006/relationships/hyperlink" Target="mailto:bsldbti@mail.ru"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mfc@rkursk.ru"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eader" Target="header2.xml"/><Relationship Id="rId24" Type="http://schemas.openxmlformats.org/officeDocument/2006/relationships/hyperlink" Target="consultantplus://offline/ref=B2D38D9721856C3461B0AF630DB26A18C8B67752EB291A4D8311795B655DACBD8C2DB3433E89C95FMAa3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u.rkursk.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37</Pages>
  <Words>11830</Words>
  <Characters>67432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Платава_ССТУ</dc:creator>
  <cp:keywords/>
  <dc:description/>
  <cp:lastModifiedBy>Платава_ССТУ</cp:lastModifiedBy>
  <cp:revision>4</cp:revision>
  <dcterms:created xsi:type="dcterms:W3CDTF">2015-11-23T07:43:00Z</dcterms:created>
  <dcterms:modified xsi:type="dcterms:W3CDTF">2015-11-23T07:59:00Z</dcterms:modified>
</cp:coreProperties>
</file>