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C5286D" w:rsidP="00C5286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C5286D">
        <w:rPr>
          <w:rFonts w:ascii="Times New Roman" w:hAnsi="Times New Roman" w:cs="Times New Roman"/>
          <w:b/>
          <w:bCs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261723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723">
        <w:rPr>
          <w:rFonts w:ascii="Times New Roman" w:hAnsi="Times New Roman" w:cs="Times New Roman"/>
          <w:b/>
          <w:sz w:val="28"/>
          <w:szCs w:val="28"/>
        </w:rPr>
        <w:t>«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б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ственности,</w:t>
      </w:r>
      <w:r w:rsidR="0073182D">
        <w:rPr>
          <w:rFonts w:ascii="Times New Roman" w:hAnsi="Times New Roman" w:cs="Times New Roman"/>
          <w:b/>
          <w:sz w:val="28"/>
          <w:szCs w:val="28"/>
        </w:rPr>
        <w:t xml:space="preserve"> и (или) государственная собственность на которые не разгран</w:t>
      </w:r>
      <w:r w:rsidR="0073182D">
        <w:rPr>
          <w:rFonts w:ascii="Times New Roman" w:hAnsi="Times New Roman" w:cs="Times New Roman"/>
          <w:b/>
          <w:sz w:val="28"/>
          <w:szCs w:val="28"/>
        </w:rPr>
        <w:t>и</w:t>
      </w:r>
      <w:r w:rsidR="0073182D">
        <w:rPr>
          <w:rFonts w:ascii="Times New Roman" w:hAnsi="Times New Roman" w:cs="Times New Roman"/>
          <w:b/>
          <w:sz w:val="28"/>
          <w:szCs w:val="28"/>
        </w:rPr>
        <w:t>чена,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поселения, на которых расположены здания, с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о</w:t>
      </w:r>
      <w:r w:rsidR="00261723" w:rsidRPr="00261723">
        <w:rPr>
          <w:rFonts w:ascii="Times New Roman" w:hAnsi="Times New Roman" w:cs="Times New Roman"/>
          <w:b/>
          <w:sz w:val="28"/>
          <w:szCs w:val="28"/>
        </w:rPr>
        <w:t>оружения</w:t>
      </w:r>
      <w:r w:rsidRPr="00261723">
        <w:rPr>
          <w:rFonts w:ascii="Times New Roman" w:hAnsi="Times New Roman" w:cs="Times New Roman"/>
          <w:b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73182D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2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ED5EBD">
        <w:rPr>
          <w:rFonts w:ascii="Times New Roman" w:hAnsi="Times New Roman" w:cs="Times New Roman"/>
          <w:sz w:val="28"/>
          <w:szCs w:val="28"/>
        </w:rPr>
        <w:t>«</w:t>
      </w:r>
      <w:r w:rsidR="00261723" w:rsidRPr="00ED5EBD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</w:t>
      </w:r>
      <w:r w:rsidR="0073182D">
        <w:rPr>
          <w:rFonts w:ascii="Times New Roman" w:hAnsi="Times New Roman" w:cs="Times New Roman"/>
          <w:sz w:val="28"/>
          <w:szCs w:val="28"/>
        </w:rPr>
        <w:t xml:space="preserve"> и (или) государственная собственность на которые не разгран</w:t>
      </w:r>
      <w:r w:rsidR="0073182D">
        <w:rPr>
          <w:rFonts w:ascii="Times New Roman" w:hAnsi="Times New Roman" w:cs="Times New Roman"/>
          <w:sz w:val="28"/>
          <w:szCs w:val="28"/>
        </w:rPr>
        <w:t>и</w:t>
      </w:r>
      <w:r w:rsidR="0073182D">
        <w:rPr>
          <w:rFonts w:ascii="Times New Roman" w:hAnsi="Times New Roman" w:cs="Times New Roman"/>
          <w:sz w:val="28"/>
          <w:szCs w:val="28"/>
        </w:rPr>
        <w:t>чена,</w:t>
      </w:r>
      <w:r w:rsidR="00261723" w:rsidRPr="00ED5EBD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поселения, на которых расположены здания, с</w:t>
      </w:r>
      <w:r w:rsidR="00261723" w:rsidRPr="00ED5EBD">
        <w:rPr>
          <w:rFonts w:ascii="Times New Roman" w:hAnsi="Times New Roman" w:cs="Times New Roman"/>
          <w:sz w:val="28"/>
          <w:szCs w:val="28"/>
        </w:rPr>
        <w:t>о</w:t>
      </w:r>
      <w:r w:rsidR="00261723" w:rsidRPr="00ED5EBD">
        <w:rPr>
          <w:rFonts w:ascii="Times New Roman" w:hAnsi="Times New Roman" w:cs="Times New Roman"/>
          <w:sz w:val="28"/>
          <w:szCs w:val="28"/>
        </w:rPr>
        <w:t>оружения</w:t>
      </w:r>
      <w:r w:rsidRPr="00ED5EBD">
        <w:rPr>
          <w:rFonts w:ascii="Times New Roman" w:hAnsi="Times New Roman" w:cs="Times New Roman"/>
          <w:sz w:val="28"/>
          <w:szCs w:val="28"/>
        </w:rPr>
        <w:t>»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 xml:space="preserve">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>тивных процедур (действий);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администрати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>ного р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гламента; досудебный (внесудебный) порядок обжалования решений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5286D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C5286D">
        <w:rPr>
          <w:rFonts w:ascii="Times New Roman" w:hAnsi="Times New Roman"/>
          <w:sz w:val="28"/>
          <w:szCs w:val="28"/>
        </w:rPr>
        <w:t>33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49202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Pr="00BF22EB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C5286D">
        <w:rPr>
          <w:rFonts w:ascii="Times New Roman" w:hAnsi="Times New Roman"/>
          <w:sz w:val="28"/>
          <w:szCs w:val="28"/>
        </w:rPr>
        <w:t>д</w:t>
      </w:r>
      <w:proofErr w:type="gramStart"/>
      <w:r w:rsidR="00C5286D">
        <w:rPr>
          <w:rFonts w:ascii="Times New Roman" w:hAnsi="Times New Roman"/>
          <w:sz w:val="28"/>
          <w:szCs w:val="28"/>
        </w:rPr>
        <w:t>.К</w:t>
      </w:r>
      <w:proofErr w:type="gramEnd"/>
      <w:r w:rsidR="00C5286D">
        <w:rPr>
          <w:rFonts w:ascii="Times New Roman" w:hAnsi="Times New Roman"/>
          <w:sz w:val="28"/>
          <w:szCs w:val="28"/>
        </w:rPr>
        <w:t>ашара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37-2-38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5286D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86D">
        <w:rPr>
          <w:rFonts w:ascii="Times New Roman" w:hAnsi="Times New Roman" w:cs="Times New Roman"/>
          <w:sz w:val="28"/>
          <w:szCs w:val="28"/>
          <w:lang w:val="en-US"/>
        </w:rPr>
        <w:t>platavskii</w:t>
      </w:r>
      <w:proofErr w:type="spellEnd"/>
      <w:r w:rsidR="00C5286D" w:rsidRPr="00C528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86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3B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172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</w:t>
      </w:r>
      <w:r w:rsidRPr="00261723">
        <w:rPr>
          <w:rFonts w:ascii="Times New Roman" w:hAnsi="Times New Roman" w:cs="Times New Roman"/>
          <w:sz w:val="28"/>
          <w:szCs w:val="28"/>
        </w:rPr>
        <w:t>б</w:t>
      </w:r>
      <w:r w:rsidRPr="00261723">
        <w:rPr>
          <w:rFonts w:ascii="Times New Roman" w:hAnsi="Times New Roman" w:cs="Times New Roman"/>
          <w:sz w:val="28"/>
          <w:szCs w:val="28"/>
        </w:rPr>
        <w:t xml:space="preserve">ственности, </w:t>
      </w:r>
      <w:r w:rsidR="0073182D" w:rsidRPr="0073182D">
        <w:rPr>
          <w:rFonts w:ascii="Times New Roman" w:hAnsi="Times New Roman" w:cs="Times New Roman"/>
          <w:sz w:val="28"/>
          <w:szCs w:val="28"/>
        </w:rPr>
        <w:t>и (или) государственная собственность на которые не разграничена</w:t>
      </w:r>
      <w:r w:rsidR="0073182D">
        <w:rPr>
          <w:rFonts w:ascii="Times New Roman" w:hAnsi="Times New Roman" w:cs="Times New Roman"/>
          <w:sz w:val="28"/>
          <w:szCs w:val="28"/>
        </w:rPr>
        <w:t>,</w:t>
      </w:r>
      <w:r w:rsidR="0073182D" w:rsidRPr="0073182D">
        <w:rPr>
          <w:rFonts w:ascii="Times New Roman" w:hAnsi="Times New Roman" w:cs="Times New Roman"/>
          <w:sz w:val="28"/>
          <w:szCs w:val="28"/>
        </w:rPr>
        <w:t xml:space="preserve"> </w:t>
      </w:r>
      <w:r w:rsidRPr="00261723">
        <w:rPr>
          <w:rFonts w:ascii="Times New Roman" w:hAnsi="Times New Roman" w:cs="Times New Roman"/>
          <w:sz w:val="28"/>
          <w:szCs w:val="28"/>
        </w:rPr>
        <w:t>на территории сельского поселения, на которых расположены здания, сооруж</w:t>
      </w:r>
      <w:r w:rsidRPr="00261723">
        <w:rPr>
          <w:rFonts w:ascii="Times New Roman" w:hAnsi="Times New Roman" w:cs="Times New Roman"/>
          <w:sz w:val="28"/>
          <w:szCs w:val="28"/>
        </w:rPr>
        <w:t>е</w:t>
      </w:r>
      <w:r w:rsidRPr="0026172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1723" w:rsidRPr="00261723" w:rsidRDefault="0026172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86D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BF22EB" w:rsidRDefault="007373EF" w:rsidP="00326672">
      <w:pPr>
        <w:pStyle w:val="af4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59E4" w:rsidRPr="00D263E6" w:rsidRDefault="007859E4" w:rsidP="007859E4">
      <w:pPr>
        <w:ind w:right="-3" w:firstLine="851"/>
        <w:jc w:val="both"/>
        <w:rPr>
          <w:rFonts w:ascii="Times New Roman" w:hAnsi="Times New Roman"/>
          <w:bCs/>
          <w:sz w:val="28"/>
          <w:szCs w:val="28"/>
        </w:rPr>
      </w:pPr>
      <w:r w:rsidRPr="00D263E6">
        <w:rPr>
          <w:rFonts w:ascii="Times New Roman" w:hAnsi="Times New Roman"/>
          <w:sz w:val="28"/>
          <w:szCs w:val="28"/>
        </w:rPr>
        <w:t xml:space="preserve">  Результатом предоставления муниципальной услуги является: </w:t>
      </w:r>
      <w:r w:rsidRPr="00D263E6">
        <w:rPr>
          <w:rFonts w:ascii="Times New Roman" w:hAnsi="Times New Roman"/>
          <w:bCs/>
          <w:sz w:val="28"/>
          <w:szCs w:val="28"/>
        </w:rPr>
        <w:t>заключ</w:t>
      </w:r>
      <w:r w:rsidRPr="00D263E6">
        <w:rPr>
          <w:rFonts w:ascii="Times New Roman" w:hAnsi="Times New Roman"/>
          <w:bCs/>
          <w:sz w:val="28"/>
          <w:szCs w:val="28"/>
        </w:rPr>
        <w:t>е</w:t>
      </w:r>
      <w:r w:rsidRPr="00D263E6">
        <w:rPr>
          <w:rFonts w:ascii="Times New Roman" w:hAnsi="Times New Roman"/>
          <w:bCs/>
          <w:sz w:val="28"/>
          <w:szCs w:val="28"/>
        </w:rPr>
        <w:t>ние  договора аренды, купли-продажи или безвозмездного срочного пользования, постоянного (бессрочного) пользования земельного участка под зданием, стро</w:t>
      </w:r>
      <w:r w:rsidRPr="00D263E6">
        <w:rPr>
          <w:rFonts w:ascii="Times New Roman" w:hAnsi="Times New Roman"/>
          <w:bCs/>
          <w:sz w:val="28"/>
          <w:szCs w:val="28"/>
        </w:rPr>
        <w:t>е</w:t>
      </w:r>
      <w:r w:rsidRPr="00D263E6">
        <w:rPr>
          <w:rFonts w:ascii="Times New Roman" w:hAnsi="Times New Roman"/>
          <w:bCs/>
          <w:sz w:val="28"/>
          <w:szCs w:val="28"/>
        </w:rPr>
        <w:t>нием, сооружением.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C437AF" w:rsidRPr="00BF22EB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b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</w:t>
      </w:r>
      <w:r w:rsidR="00163A5B" w:rsidRPr="00BF22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7 календарных дней со дня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>подписания заявителем договора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A5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аренды (купли-продажи)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земельного участка</w:t>
      </w:r>
      <w:r w:rsidR="0066610D" w:rsidRPr="00BF22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7AF" w:rsidRPr="0066610D" w:rsidRDefault="00C437AF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9E1AC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нов исполнительной власти Курской области» (Официальный сайт Администр</w:t>
      </w:r>
      <w:r w:rsidR="00B9644E" w:rsidRPr="00E54C62">
        <w:rPr>
          <w:rFonts w:ascii="Times New Roman" w:hAnsi="Times New Roman" w:cs="Times New Roman"/>
          <w:sz w:val="28"/>
          <w:szCs w:val="28"/>
        </w:rPr>
        <w:t>а</w:t>
      </w:r>
      <w:r w:rsidR="00B9644E" w:rsidRPr="00E54C62">
        <w:rPr>
          <w:rFonts w:ascii="Times New Roman" w:hAnsi="Times New Roman" w:cs="Times New Roman"/>
          <w:sz w:val="28"/>
          <w:szCs w:val="28"/>
        </w:rPr>
        <w:t>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9E1ACB">
        <w:rPr>
          <w:rFonts w:ascii="Times New Roman" w:hAnsi="Times New Roman" w:cs="Times New Roman"/>
          <w:sz w:val="28"/>
          <w:szCs w:val="28"/>
        </w:rPr>
        <w:t>П</w:t>
      </w:r>
      <w:r w:rsidRPr="00E54C6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Курской области от 29.09.2011 г.  № 473-па  «О разработке и утверждении административных регламентов исполнения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E1ACB">
        <w:rPr>
          <w:rFonts w:ascii="Times New Roman" w:eastAsia="Calibri" w:hAnsi="Times New Roman" w:cs="Times New Roman"/>
          <w:sz w:val="28"/>
          <w:szCs w:val="28"/>
        </w:rPr>
        <w:t>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C5286D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</w:t>
      </w:r>
      <w:r w:rsidR="00C52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86D" w:rsidRPr="00C5286D">
        <w:rPr>
          <w:rFonts w:ascii="Times New Roman" w:eastAsia="Calibri" w:hAnsi="Times New Roman" w:cs="Times New Roman"/>
          <w:sz w:val="28"/>
          <w:szCs w:val="28"/>
        </w:rPr>
        <w:t>27</w:t>
      </w:r>
      <w:r w:rsidR="00DF6E05">
        <w:rPr>
          <w:rFonts w:ascii="Times New Roman" w:eastAsia="Calibri" w:hAnsi="Times New Roman" w:cs="Times New Roman"/>
          <w:sz w:val="28"/>
          <w:szCs w:val="28"/>
        </w:rPr>
        <w:t>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5286D">
        <w:rPr>
          <w:rFonts w:ascii="Times New Roman" w:eastAsia="Calibri" w:hAnsi="Times New Roman" w:cs="Times New Roman"/>
          <w:sz w:val="28"/>
          <w:szCs w:val="28"/>
        </w:rPr>
        <w:t>3</w:t>
      </w:r>
      <w:r w:rsidR="00C5286D" w:rsidRPr="00C5286D">
        <w:rPr>
          <w:rFonts w:ascii="Times New Roman" w:eastAsia="Calibri" w:hAnsi="Times New Roman" w:cs="Times New Roman"/>
          <w:sz w:val="28"/>
          <w:szCs w:val="28"/>
        </w:rPr>
        <w:t>5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«О разработк</w:t>
      </w:r>
      <w:r w:rsidR="00DF6E05">
        <w:rPr>
          <w:rFonts w:ascii="Times New Roman" w:eastAsia="Calibri" w:hAnsi="Times New Roman" w:cs="Times New Roman"/>
          <w:sz w:val="28"/>
          <w:szCs w:val="28"/>
        </w:rPr>
        <w:t>е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DF6E05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DF6E05">
        <w:rPr>
          <w:rFonts w:ascii="Times New Roman" w:eastAsia="Calibri" w:hAnsi="Times New Roman" w:cs="Times New Roman"/>
          <w:sz w:val="28"/>
          <w:szCs w:val="28"/>
        </w:rPr>
        <w:t>и</w:t>
      </w:r>
      <w:r w:rsidR="00DF6E05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услуг»;</w:t>
      </w:r>
    </w:p>
    <w:p w:rsidR="00C5286D" w:rsidRPr="00C5286D" w:rsidRDefault="00C5286D" w:rsidP="00C5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86D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C5286D">
        <w:rPr>
          <w:rFonts w:ascii="Times New Roman" w:hAnsi="Times New Roman" w:cs="Times New Roman"/>
          <w:bCs/>
          <w:sz w:val="28"/>
          <w:szCs w:val="28"/>
        </w:rPr>
        <w:t xml:space="preserve">от 05 сентября </w:t>
      </w:r>
      <w:smartTag w:uri="urn:schemas-microsoft-com:office:smarttags" w:element="metricconverter">
        <w:smartTagPr>
          <w:attr w:name="ProductID" w:val="2013 г"/>
        </w:smartTagPr>
        <w:r w:rsidRPr="00C5286D">
          <w:rPr>
            <w:rFonts w:ascii="Times New Roman" w:hAnsi="Times New Roman" w:cs="Times New Roman"/>
            <w:bCs/>
            <w:sz w:val="28"/>
            <w:szCs w:val="28"/>
          </w:rPr>
          <w:t>2013 г</w:t>
        </w:r>
      </w:smartTag>
      <w:r w:rsidRPr="00C5286D">
        <w:rPr>
          <w:rFonts w:ascii="Times New Roman" w:hAnsi="Times New Roman" w:cs="Times New Roman"/>
          <w:bCs/>
          <w:sz w:val="28"/>
          <w:szCs w:val="28"/>
        </w:rPr>
        <w:t>. N 34-па «О порядке подачи и ра</w:t>
      </w:r>
      <w:r w:rsidRPr="00C5286D">
        <w:rPr>
          <w:rFonts w:ascii="Times New Roman" w:hAnsi="Times New Roman" w:cs="Times New Roman"/>
          <w:bCs/>
          <w:sz w:val="28"/>
          <w:szCs w:val="28"/>
        </w:rPr>
        <w:t>с</w:t>
      </w:r>
      <w:r w:rsidRPr="00C5286D">
        <w:rPr>
          <w:rFonts w:ascii="Times New Roman" w:hAnsi="Times New Roman" w:cs="Times New Roman"/>
          <w:bCs/>
          <w:sz w:val="28"/>
          <w:szCs w:val="28"/>
        </w:rPr>
        <w:t xml:space="preserve">смотрения жалоб на решения и действия  (бездействие) муниципального органа и его должностных лиц, муниципальных служащих  </w:t>
      </w:r>
      <w:proofErr w:type="spellStart"/>
      <w:r w:rsidRPr="00C5286D">
        <w:rPr>
          <w:rFonts w:ascii="Times New Roman" w:hAnsi="Times New Roman" w:cs="Times New Roman"/>
          <w:bCs/>
          <w:sz w:val="28"/>
          <w:szCs w:val="28"/>
        </w:rPr>
        <w:t>Платавского</w:t>
      </w:r>
      <w:proofErr w:type="spellEnd"/>
      <w:r w:rsidRPr="00C5286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C5286D">
        <w:rPr>
          <w:rFonts w:ascii="Times New Roman" w:hAnsi="Times New Roman" w:cs="Times New Roman"/>
          <w:bCs/>
          <w:sz w:val="28"/>
          <w:szCs w:val="28"/>
        </w:rPr>
        <w:t>К</w:t>
      </w:r>
      <w:r w:rsidRPr="00C5286D">
        <w:rPr>
          <w:rFonts w:ascii="Times New Roman" w:hAnsi="Times New Roman" w:cs="Times New Roman"/>
          <w:bCs/>
          <w:sz w:val="28"/>
          <w:szCs w:val="28"/>
        </w:rPr>
        <w:t>о</w:t>
      </w:r>
      <w:r w:rsidRPr="00C5286D">
        <w:rPr>
          <w:rFonts w:ascii="Times New Roman" w:hAnsi="Times New Roman" w:cs="Times New Roman"/>
          <w:bCs/>
          <w:sz w:val="28"/>
          <w:szCs w:val="28"/>
        </w:rPr>
        <w:t>нышевского</w:t>
      </w:r>
      <w:proofErr w:type="spellEnd"/>
      <w:r w:rsidRPr="00C5286D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</w:t>
      </w:r>
    </w:p>
    <w:p w:rsidR="00C5286D" w:rsidRPr="00C5286D" w:rsidRDefault="00C5286D" w:rsidP="00C5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86D"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Кон</w:t>
      </w:r>
      <w:r w:rsidRPr="00C5286D">
        <w:rPr>
          <w:rFonts w:ascii="Times New Roman" w:hAnsi="Times New Roman" w:cs="Times New Roman"/>
          <w:sz w:val="28"/>
          <w:szCs w:val="28"/>
        </w:rPr>
        <w:t>ы</w:t>
      </w:r>
      <w:r w:rsidRPr="00C5286D">
        <w:rPr>
          <w:rFonts w:ascii="Times New Roman" w:hAnsi="Times New Roman" w:cs="Times New Roman"/>
          <w:sz w:val="28"/>
          <w:szCs w:val="28"/>
        </w:rPr>
        <w:t>шевского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Пл</w:t>
      </w:r>
      <w:r w:rsidRPr="00C5286D">
        <w:rPr>
          <w:rFonts w:ascii="Times New Roman" w:hAnsi="Times New Roman" w:cs="Times New Roman"/>
          <w:sz w:val="28"/>
          <w:szCs w:val="28"/>
        </w:rPr>
        <w:t>а</w:t>
      </w:r>
      <w:r w:rsidRPr="00C5286D">
        <w:rPr>
          <w:rFonts w:ascii="Times New Roman" w:hAnsi="Times New Roman" w:cs="Times New Roman"/>
          <w:sz w:val="28"/>
          <w:szCs w:val="28"/>
        </w:rPr>
        <w:t>тавского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286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5286D">
        <w:rPr>
          <w:rFonts w:ascii="Times New Roman" w:hAnsi="Times New Roman" w:cs="Times New Roman"/>
          <w:sz w:val="28"/>
          <w:szCs w:val="28"/>
        </w:rPr>
        <w:t xml:space="preserve"> района Курской области  от 22 ноября 2010 года № 17, зарегистрированный в Управлении Министерства юстиции Росси</w:t>
      </w:r>
      <w:r w:rsidRPr="00C5286D">
        <w:rPr>
          <w:rFonts w:ascii="Times New Roman" w:hAnsi="Times New Roman" w:cs="Times New Roman"/>
          <w:sz w:val="28"/>
          <w:szCs w:val="28"/>
        </w:rPr>
        <w:t>й</w:t>
      </w:r>
      <w:r w:rsidRPr="00C5286D">
        <w:rPr>
          <w:rFonts w:ascii="Times New Roman" w:hAnsi="Times New Roman" w:cs="Times New Roman"/>
          <w:sz w:val="28"/>
          <w:szCs w:val="28"/>
        </w:rPr>
        <w:t>ской Федерации по Курской области 17 декабря 2010 года № 465093262010001, настоящим Регламентом.</w:t>
      </w:r>
      <w:proofErr w:type="gramEnd"/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18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347FA4" w:rsidRDefault="009E1ACB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347FA4" w:rsidRPr="00347FA4">
        <w:rPr>
          <w:rFonts w:ascii="Times New Roman" w:hAnsi="Times New Roman" w:cs="Times New Roman"/>
          <w:color w:val="auto"/>
          <w:sz w:val="28"/>
          <w:szCs w:val="28"/>
        </w:rPr>
        <w:t>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ED5EBD" w:rsidRPr="002A6364" w:rsidRDefault="009E1ACB" w:rsidP="00ED5EB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6</w:t>
      </w:r>
      <w:r w:rsidR="00ED5EBD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ED5EBD" w:rsidRPr="002A6364">
        <w:rPr>
          <w:rFonts w:ascii="Times New Roman" w:eastAsia="Calibri" w:hAnsi="Times New Roman"/>
          <w:color w:val="000000"/>
          <w:sz w:val="28"/>
          <w:szCs w:val="28"/>
        </w:rPr>
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ЕГРП;</w:t>
      </w:r>
    </w:p>
    <w:p w:rsidR="00ED5EBD" w:rsidRDefault="00ED5EBD" w:rsidP="00ED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BD" w:rsidRPr="00347FA4" w:rsidRDefault="00ED5EBD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наличие запрета на предоставление земельного участка, установленного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lastRenderedPageBreak/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>ставлении муниципальной услуги, услуги, предоставляемой организацией, 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D934E5">
        <w:rPr>
          <w:rFonts w:ascii="Times New Roman" w:hAnsi="Times New Roman" w:cs="Times New Roman"/>
          <w:sz w:val="28"/>
          <w:szCs w:val="28"/>
        </w:rPr>
        <w:t>е</w:t>
      </w:r>
      <w:r w:rsidRPr="00D934E5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требованиям,  а также требованиям по обеспечению условий доступности для инвалидов  и возмо</w:t>
      </w:r>
      <w:r w:rsidRPr="00D934E5">
        <w:rPr>
          <w:rFonts w:ascii="Times New Roman" w:hAnsi="Times New Roman" w:cs="Times New Roman"/>
          <w:sz w:val="28"/>
          <w:szCs w:val="28"/>
        </w:rPr>
        <w:t>ж</w:t>
      </w:r>
      <w:r w:rsidRPr="00D934E5">
        <w:rPr>
          <w:rFonts w:ascii="Times New Roman" w:hAnsi="Times New Roman" w:cs="Times New Roman"/>
          <w:sz w:val="28"/>
          <w:szCs w:val="28"/>
        </w:rPr>
        <w:t>ность беспрепятственного входа в объекты и выхода из них;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</w:t>
      </w:r>
      <w:r w:rsidRPr="00D934E5">
        <w:rPr>
          <w:rFonts w:ascii="Times New Roman" w:hAnsi="Times New Roman" w:cs="Times New Roman"/>
          <w:sz w:val="28"/>
          <w:szCs w:val="28"/>
        </w:rPr>
        <w:t>о</w:t>
      </w:r>
      <w:r w:rsidRPr="00D934E5">
        <w:rPr>
          <w:rFonts w:ascii="Times New Roman" w:hAnsi="Times New Roman" w:cs="Times New Roman"/>
          <w:sz w:val="28"/>
          <w:szCs w:val="28"/>
        </w:rPr>
        <w:t>димости, с помощью персонала объекта;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</w:t>
      </w:r>
      <w:r w:rsidRPr="00D934E5">
        <w:rPr>
          <w:rFonts w:ascii="Times New Roman" w:hAnsi="Times New Roman" w:cs="Times New Roman"/>
          <w:sz w:val="28"/>
          <w:szCs w:val="28"/>
        </w:rPr>
        <w:t>о</w:t>
      </w:r>
      <w:r w:rsidRPr="00D934E5">
        <w:rPr>
          <w:rFonts w:ascii="Times New Roman" w:hAnsi="Times New Roman" w:cs="Times New Roman"/>
          <w:sz w:val="28"/>
          <w:szCs w:val="28"/>
        </w:rPr>
        <w:t xml:space="preserve">ставляющих услуги, </w:t>
      </w:r>
      <w:proofErr w:type="spellStart"/>
      <w:r w:rsidRPr="00D934E5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D934E5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ного кресла-коляски;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 w:rsidRPr="00D934E5">
        <w:rPr>
          <w:rFonts w:ascii="Times New Roman" w:hAnsi="Times New Roman" w:cs="Times New Roman"/>
          <w:sz w:val="28"/>
          <w:szCs w:val="28"/>
        </w:rPr>
        <w:t>е</w:t>
      </w:r>
      <w:r w:rsidRPr="00D934E5">
        <w:rPr>
          <w:rFonts w:ascii="Times New Roman" w:hAnsi="Times New Roman" w:cs="Times New Roman"/>
          <w:sz w:val="28"/>
          <w:szCs w:val="28"/>
        </w:rPr>
        <w:t>ния и самостоятельного передвижения, по территории объекта;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ной с разъяснением в доступной для них форме порядка предоставления и пол</w:t>
      </w:r>
      <w:r w:rsidRPr="00D934E5">
        <w:rPr>
          <w:rFonts w:ascii="Times New Roman" w:hAnsi="Times New Roman" w:cs="Times New Roman"/>
          <w:sz w:val="28"/>
          <w:szCs w:val="28"/>
        </w:rPr>
        <w:t>у</w:t>
      </w:r>
      <w:r w:rsidRPr="00D934E5">
        <w:rPr>
          <w:rFonts w:ascii="Times New Roman" w:hAnsi="Times New Roman" w:cs="Times New Roman"/>
          <w:sz w:val="28"/>
          <w:szCs w:val="28"/>
        </w:rPr>
        <w:t>чения услуги, оформлением необходимых для ее предоставления документов, ознакомлением инвалидов с размещением кабинетов, последовательностью де</w:t>
      </w:r>
      <w:r w:rsidRPr="00D934E5">
        <w:rPr>
          <w:rFonts w:ascii="Times New Roman" w:hAnsi="Times New Roman" w:cs="Times New Roman"/>
          <w:sz w:val="28"/>
          <w:szCs w:val="28"/>
        </w:rPr>
        <w:t>й</w:t>
      </w:r>
      <w:r w:rsidRPr="00D934E5">
        <w:rPr>
          <w:rFonts w:ascii="Times New Roman" w:hAnsi="Times New Roman" w:cs="Times New Roman"/>
          <w:sz w:val="28"/>
          <w:szCs w:val="28"/>
        </w:rPr>
        <w:t>ствий, необходимых для получения услуги;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 w:rsidRPr="00D934E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934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4E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934E5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Курской области в информационно-телекоммуникационной сети "Интернет";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оказание должностными органа местного самоуправления Курской обл</w:t>
      </w:r>
      <w:r w:rsidRPr="00D934E5">
        <w:rPr>
          <w:rFonts w:ascii="Times New Roman" w:hAnsi="Times New Roman" w:cs="Times New Roman"/>
          <w:sz w:val="28"/>
          <w:szCs w:val="28"/>
        </w:rPr>
        <w:t>а</w:t>
      </w:r>
      <w:r w:rsidRPr="00D934E5">
        <w:rPr>
          <w:rFonts w:ascii="Times New Roman" w:hAnsi="Times New Roman" w:cs="Times New Roman"/>
          <w:sz w:val="28"/>
          <w:szCs w:val="28"/>
        </w:rPr>
        <w:t>сти иной необходимой инвалидам помощи в преодолении барьеров, мешающих получению ими услуг наравне с другими лицами.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На двери рабочего кабинета главы сельсовета размещается информацио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ная табличка, содержащая фамилию, имя, отчество, должность, график работы, в том числе график личного приема.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D934E5">
        <w:rPr>
          <w:rFonts w:ascii="Times New Roman" w:hAnsi="Times New Roman" w:cs="Times New Roman"/>
          <w:sz w:val="28"/>
          <w:szCs w:val="28"/>
        </w:rPr>
        <w:t>о</w:t>
      </w:r>
      <w:r w:rsidRPr="00D934E5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D934E5">
        <w:rPr>
          <w:rFonts w:ascii="Times New Roman" w:hAnsi="Times New Roman" w:cs="Times New Roman"/>
          <w:sz w:val="28"/>
          <w:szCs w:val="28"/>
        </w:rPr>
        <w:t>и</w:t>
      </w:r>
      <w:r w:rsidRPr="00D934E5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D934E5">
        <w:rPr>
          <w:rFonts w:ascii="Times New Roman" w:hAnsi="Times New Roman" w:cs="Times New Roman"/>
          <w:sz w:val="28"/>
          <w:szCs w:val="28"/>
        </w:rPr>
        <w:t>д</w:t>
      </w:r>
      <w:r w:rsidRPr="00D934E5">
        <w:rPr>
          <w:rFonts w:ascii="Times New Roman" w:hAnsi="Times New Roman" w:cs="Times New Roman"/>
          <w:sz w:val="28"/>
          <w:szCs w:val="28"/>
        </w:rPr>
        <w:t>лежности.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lastRenderedPageBreak/>
        <w:t xml:space="preserve">В помещениях </w:t>
      </w:r>
      <w:proofErr w:type="gramStart"/>
      <w:r w:rsidRPr="00D934E5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D934E5">
        <w:rPr>
          <w:rFonts w:ascii="Times New Roman" w:hAnsi="Times New Roman" w:cs="Times New Roman"/>
          <w:sz w:val="28"/>
          <w:szCs w:val="28"/>
        </w:rPr>
        <w:t>и</w:t>
      </w:r>
      <w:r w:rsidRPr="00D934E5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D934E5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D934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934E5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валидам с учетом ограничений их жизнедеятельности, в том числе, при необх</w:t>
      </w:r>
      <w:r w:rsidRPr="00D934E5">
        <w:rPr>
          <w:rFonts w:ascii="Times New Roman" w:hAnsi="Times New Roman" w:cs="Times New Roman"/>
          <w:sz w:val="28"/>
          <w:szCs w:val="28"/>
        </w:rPr>
        <w:t>о</w:t>
      </w:r>
      <w:r w:rsidRPr="00D934E5">
        <w:rPr>
          <w:rFonts w:ascii="Times New Roman" w:hAnsi="Times New Roman" w:cs="Times New Roman"/>
          <w:sz w:val="28"/>
          <w:szCs w:val="28"/>
        </w:rPr>
        <w:t>димости, дублирование необходимой для получения услуги звуковой и зрител</w:t>
      </w:r>
      <w:r w:rsidRPr="00D934E5">
        <w:rPr>
          <w:rFonts w:ascii="Times New Roman" w:hAnsi="Times New Roman" w:cs="Times New Roman"/>
          <w:sz w:val="28"/>
          <w:szCs w:val="28"/>
        </w:rPr>
        <w:t>ь</w:t>
      </w:r>
      <w:r w:rsidRPr="00D934E5">
        <w:rPr>
          <w:rFonts w:ascii="Times New Roman" w:hAnsi="Times New Roman" w:cs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D934E5">
        <w:rPr>
          <w:rFonts w:ascii="Times New Roman" w:hAnsi="Times New Roman" w:cs="Times New Roman"/>
          <w:sz w:val="28"/>
          <w:szCs w:val="28"/>
        </w:rPr>
        <w:t>н</w:t>
      </w:r>
      <w:r w:rsidRPr="00D934E5">
        <w:rPr>
          <w:rFonts w:ascii="Times New Roman" w:hAnsi="Times New Roman" w:cs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D934E5">
        <w:rPr>
          <w:rFonts w:ascii="Times New Roman" w:hAnsi="Times New Roman" w:cs="Times New Roman"/>
          <w:sz w:val="28"/>
          <w:szCs w:val="28"/>
        </w:rPr>
        <w:t>ю</w:t>
      </w:r>
      <w:r w:rsidRPr="00D934E5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D934E5">
        <w:rPr>
          <w:rFonts w:ascii="Times New Roman" w:hAnsi="Times New Roman" w:cs="Times New Roman"/>
          <w:sz w:val="28"/>
          <w:szCs w:val="28"/>
        </w:rPr>
        <w:t>д</w:t>
      </w:r>
      <w:r w:rsidRPr="00D934E5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D934E5">
        <w:rPr>
          <w:rFonts w:ascii="Times New Roman" w:hAnsi="Times New Roman" w:cs="Times New Roman"/>
          <w:sz w:val="28"/>
          <w:szCs w:val="28"/>
        </w:rPr>
        <w:t>м</w:t>
      </w:r>
      <w:r w:rsidRPr="00D934E5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D934E5">
        <w:rPr>
          <w:rFonts w:ascii="Times New Roman" w:hAnsi="Times New Roman" w:cs="Times New Roman"/>
          <w:sz w:val="28"/>
          <w:szCs w:val="28"/>
        </w:rPr>
        <w:t>о</w:t>
      </w:r>
      <w:r w:rsidRPr="00D934E5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4E5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4E5" w:rsidRPr="00D934E5" w:rsidRDefault="00D934E5" w:rsidP="00D934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0" w:name="l73"/>
      <w:bookmarkEnd w:id="0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1" w:name="l76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="0073182D" w:rsidRPr="0073182D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го</w:t>
      </w:r>
      <w:r w:rsidR="0073182D" w:rsidRPr="0073182D">
        <w:rPr>
          <w:rFonts w:ascii="Times New Roman" w:hAnsi="Times New Roman" w:cs="Times New Roman"/>
          <w:sz w:val="28"/>
          <w:szCs w:val="28"/>
        </w:rPr>
        <w:t>с</w:t>
      </w:r>
      <w:r w:rsidR="0073182D" w:rsidRPr="0073182D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разграничена, на территории сельск</w:t>
      </w:r>
      <w:r w:rsidR="0073182D" w:rsidRPr="0073182D">
        <w:rPr>
          <w:rFonts w:ascii="Times New Roman" w:hAnsi="Times New Roman" w:cs="Times New Roman"/>
          <w:sz w:val="28"/>
          <w:szCs w:val="28"/>
        </w:rPr>
        <w:t>о</w:t>
      </w:r>
      <w:r w:rsidR="0073182D" w:rsidRPr="0073182D">
        <w:rPr>
          <w:rFonts w:ascii="Times New Roman" w:hAnsi="Times New Roman" w:cs="Times New Roman"/>
          <w:sz w:val="28"/>
          <w:szCs w:val="28"/>
        </w:rPr>
        <w:t>го поселения, на которых расположены здания, сооружения»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Pr="00BF22EB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4D42" w:rsidRPr="00310350" w:rsidRDefault="00FD4D42" w:rsidP="0059130B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400"/>
      <w:bookmarkEnd w:id="2"/>
      <w:r w:rsidRPr="00310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 w:rsidRPr="00310350">
        <w:rPr>
          <w:sz w:val="28"/>
          <w:szCs w:val="28"/>
        </w:rPr>
        <w:t xml:space="preserve">. </w:t>
      </w:r>
      <w:r w:rsidRPr="00310350">
        <w:rPr>
          <w:rFonts w:ascii="Times New Roman" w:hAnsi="Times New Roman"/>
          <w:sz w:val="28"/>
          <w:szCs w:val="28"/>
        </w:rPr>
        <w:t>Прием и регистрация заявлений и документов, необходимых для пред</w:t>
      </w:r>
      <w:r w:rsidRPr="00310350">
        <w:rPr>
          <w:rFonts w:ascii="Times New Roman" w:hAnsi="Times New Roman"/>
          <w:sz w:val="28"/>
          <w:szCs w:val="28"/>
        </w:rPr>
        <w:t>о</w:t>
      </w:r>
      <w:r w:rsidRPr="00310350">
        <w:rPr>
          <w:rFonts w:ascii="Times New Roman" w:hAnsi="Times New Roman"/>
          <w:sz w:val="28"/>
          <w:szCs w:val="28"/>
        </w:rPr>
        <w:t>ставления муниципальной услуги</w:t>
      </w:r>
    </w:p>
    <w:p w:rsidR="0059130B" w:rsidRPr="0059130B" w:rsidRDefault="0059130B" w:rsidP="00591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      </w:t>
      </w:r>
      <w:r w:rsidR="00FD4D42" w:rsidRPr="002F4863"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="00FD4D42" w:rsidRPr="002F4863">
        <w:rPr>
          <w:rFonts w:ascii="Times New Roman" w:eastAsia="Arial" w:hAnsi="Times New Roman"/>
          <w:bCs/>
          <w:color w:val="000000"/>
          <w:kern w:val="2"/>
          <w:sz w:val="28"/>
          <w:szCs w:val="28"/>
          <w:lang w:eastAsia="ar-SA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Направление  межведомственных запросов в государственные органы, органы местного самоуправления и иные организации, участвующие в пред</w:t>
      </w:r>
      <w:r w:rsidRPr="0059130B">
        <w:rPr>
          <w:rFonts w:ascii="Times New Roman" w:hAnsi="Times New Roman" w:cs="Times New Roman"/>
          <w:sz w:val="28"/>
          <w:szCs w:val="28"/>
        </w:rPr>
        <w:t>о</w:t>
      </w:r>
      <w:r w:rsidRPr="0059130B"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Рассмотрение и подготовка документов. </w:t>
      </w:r>
    </w:p>
    <w:p w:rsidR="00FD4D42" w:rsidRPr="00310350" w:rsidRDefault="00FD4D42" w:rsidP="0059130B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 Оформление правоотношений с заявителем.</w:t>
      </w:r>
    </w:p>
    <w:p w:rsidR="00FD4D42" w:rsidRPr="00310350" w:rsidRDefault="00FD4D42" w:rsidP="00FD4D42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Default="0059130B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3.2. </w:t>
      </w:r>
      <w:r w:rsidR="00FD4D42" w:rsidRPr="00310350">
        <w:rPr>
          <w:rFonts w:ascii="Times New Roman" w:hAnsi="Times New Roman"/>
          <w:b/>
          <w:sz w:val="28"/>
          <w:szCs w:val="28"/>
        </w:rPr>
        <w:t>Прием и регистрация заявлений и документов, необходимых для пред</w:t>
      </w:r>
      <w:r w:rsidR="00FD4D42" w:rsidRPr="00310350">
        <w:rPr>
          <w:rFonts w:ascii="Times New Roman" w:hAnsi="Times New Roman"/>
          <w:b/>
          <w:sz w:val="28"/>
          <w:szCs w:val="28"/>
        </w:rPr>
        <w:t>о</w:t>
      </w:r>
      <w:r w:rsidR="00FD4D42" w:rsidRPr="00310350">
        <w:rPr>
          <w:rFonts w:ascii="Times New Roman" w:hAnsi="Times New Roman"/>
          <w:b/>
          <w:sz w:val="28"/>
          <w:szCs w:val="28"/>
        </w:rPr>
        <w:t>ставления муниципальной услуги</w:t>
      </w:r>
    </w:p>
    <w:p w:rsidR="00847900" w:rsidRPr="00310350" w:rsidRDefault="00847900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7900" w:rsidRPr="00E54C62" w:rsidRDefault="00847900" w:rsidP="0084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ниципальной услуги, в соответствии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847900" w:rsidRPr="00E54C62" w:rsidRDefault="00847900" w:rsidP="00847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страции Курской области, Портале государственных и муниципальных услуг (функций) Курской области.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59130B" w:rsidRDefault="00847900" w:rsidP="0059130B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59130B" w:rsidRPr="006A7569" w:rsidRDefault="0059130B" w:rsidP="00591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59130B" w:rsidRPr="00E54C62" w:rsidRDefault="0059130B" w:rsidP="0059130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lastRenderedPageBreak/>
        <w:t>При ее отсутствии: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59130B" w:rsidRPr="00581798" w:rsidRDefault="0059130B" w:rsidP="0059130B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59130B" w:rsidRPr="00581798" w:rsidRDefault="0059130B" w:rsidP="0059130B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59130B" w:rsidRPr="00E54C62" w:rsidRDefault="0059130B" w:rsidP="0059130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847900" w:rsidRPr="00E54C62" w:rsidRDefault="00847900" w:rsidP="00847900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D4D42" w:rsidRPr="00310350" w:rsidRDefault="00FD4D42" w:rsidP="00FD4D42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  <w:t>Рассмотрение и подготовка документов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center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Основанием для начала исполнения административной процедуры является получение специалистом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 заявления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 прилагаемым пакетом документов и 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документов</w:t>
      </w:r>
      <w:proofErr w:type="gramEnd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запрашиваемых межведомственным взаимодействием.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ответственный за рассмотрение и подготовку документов: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устанавливает предмет обращения, проверяет наличие всех необходимых документов (в соответствии с перечнем, обозначенным в настоящем административном регламенте).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проводит правовую экспертизу документов.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По результатам экспертизы документов специалистом </w:t>
      </w:r>
      <w:r w:rsidR="00ED5EBD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может быть принято одно из следующих решений: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lastRenderedPageBreak/>
        <w:t>- о подготовке проекта постановления о предоставлении земельного участка в собственность, аренду, постоянное (бессрочное) пользование, безвозмездное срочное пользование;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- о подготовке решения об отказе в предоставлении муниципальной услуги. В данном случае,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 подго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тавливает письменный ответ об отказе предоставления услуги, уведомляет заявителя о наличии препятствий для предоставления муниципальной услуги, объясняет содержание выявленных недостатков в предъявленных документах. </w:t>
      </w:r>
    </w:p>
    <w:p w:rsidR="00FD4D42" w:rsidRPr="00310350" w:rsidRDefault="00FD4D42" w:rsidP="00FD4D42">
      <w:pPr>
        <w:suppressAutoHyphens/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0350">
        <w:rPr>
          <w:rFonts w:ascii="Times New Roman" w:hAnsi="Times New Roman"/>
          <w:sz w:val="28"/>
          <w:szCs w:val="28"/>
          <w:lang w:eastAsia="ar-SA"/>
        </w:rPr>
        <w:t xml:space="preserve">  В случае отсутствия оснований в отказе предоставления муниципальной услуги, специалист </w:t>
      </w:r>
      <w:r w:rsidR="0059130B">
        <w:rPr>
          <w:rFonts w:ascii="Times New Roman" w:hAnsi="Times New Roman"/>
          <w:sz w:val="28"/>
          <w:szCs w:val="28"/>
          <w:lang w:eastAsia="ar-SA"/>
        </w:rPr>
        <w:t>сельсовета</w:t>
      </w:r>
      <w:r w:rsidRPr="00310350">
        <w:rPr>
          <w:rFonts w:ascii="Times New Roman" w:hAnsi="Times New Roman"/>
          <w:sz w:val="28"/>
          <w:szCs w:val="28"/>
          <w:lang w:eastAsia="ar-SA"/>
        </w:rPr>
        <w:t xml:space="preserve">  осуществляет подготовку проекта постановления Администрации </w:t>
      </w:r>
      <w:proofErr w:type="spellStart"/>
      <w:r w:rsidRPr="00310350">
        <w:rPr>
          <w:rFonts w:ascii="Times New Roman" w:hAnsi="Times New Roman"/>
          <w:sz w:val="28"/>
          <w:szCs w:val="28"/>
          <w:lang w:eastAsia="ar-SA"/>
        </w:rPr>
        <w:t>Конышевского</w:t>
      </w:r>
      <w:proofErr w:type="spellEnd"/>
      <w:r w:rsidRPr="00310350">
        <w:rPr>
          <w:rFonts w:ascii="Times New Roman" w:hAnsi="Times New Roman"/>
          <w:sz w:val="28"/>
          <w:szCs w:val="28"/>
          <w:lang w:eastAsia="ar-SA"/>
        </w:rPr>
        <w:t xml:space="preserve"> района о предоставлении земельного участка в собственность,  аренду, постоянное (бессрочное) пользование, безвозмездное срочное пользование.  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Далее специалист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сельсовета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:</w:t>
      </w:r>
    </w:p>
    <w:p w:rsidR="00FD4D42" w:rsidRPr="00310350" w:rsidRDefault="00FD4D42" w:rsidP="00FD4D42">
      <w:pPr>
        <w:suppressAutoHyphens/>
        <w:spacing w:after="0" w:line="200" w:lineRule="atLeast"/>
        <w:ind w:firstLine="690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-согласовывает проект постановления Администрации </w:t>
      </w:r>
      <w:proofErr w:type="spellStart"/>
      <w:r w:rsidR="00C5286D">
        <w:rPr>
          <w:rFonts w:ascii="Times New Roman" w:eastAsia="Arial" w:hAnsi="Times New Roman"/>
          <w:kern w:val="2"/>
          <w:sz w:val="28"/>
          <w:szCs w:val="28"/>
          <w:lang w:eastAsia="ar-SA"/>
        </w:rPr>
        <w:t>Платавского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 предоставлении земельного участка  с </w:t>
      </w:r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Главой </w:t>
      </w:r>
      <w:proofErr w:type="spellStart"/>
      <w:r w:rsidR="00C5286D">
        <w:rPr>
          <w:rFonts w:ascii="Times New Roman" w:eastAsia="Arial" w:hAnsi="Times New Roman"/>
          <w:kern w:val="2"/>
          <w:sz w:val="28"/>
          <w:szCs w:val="28"/>
          <w:lang w:eastAsia="ar-SA"/>
        </w:rPr>
        <w:t>Платавского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области.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После согласования, постановление о предоставлении земельного участка подписывается Главой </w:t>
      </w:r>
      <w:proofErr w:type="spellStart"/>
      <w:r w:rsidR="00C5286D">
        <w:rPr>
          <w:rFonts w:ascii="Times New Roman" w:eastAsia="Arial" w:hAnsi="Times New Roman"/>
          <w:kern w:val="2"/>
          <w:sz w:val="28"/>
          <w:szCs w:val="28"/>
          <w:lang w:eastAsia="ar-SA"/>
        </w:rPr>
        <w:t>Платавского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сельсовета </w:t>
      </w:r>
      <w:proofErr w:type="spellStart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>Конышевского</w:t>
      </w:r>
      <w:proofErr w:type="spellEnd"/>
      <w:r w:rsidR="0059130B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района Курской области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уведомляет заявителя о предоставлении земельного участка</w:t>
      </w:r>
      <w:proofErr w:type="gramStart"/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.</w:t>
      </w:r>
      <w:proofErr w:type="gramEnd"/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   Срок выполнения административного действия- 20 дней.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Результат выполнения административного действия: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принятие постановления о предоставлении земельного участка в  аренду,  в собственность, постоянное (бессрочное) пользование или  безвозмездное срочное пользование;</w:t>
      </w:r>
    </w:p>
    <w:p w:rsidR="00FD4D42" w:rsidRPr="00310350" w:rsidRDefault="00FD4D42" w:rsidP="00FD4D42">
      <w:pPr>
        <w:suppressAutoHyphens/>
        <w:spacing w:after="0" w:line="200" w:lineRule="atLeast"/>
        <w:jc w:val="both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- отказ в предоставлении муниципальной услуги.</w:t>
      </w:r>
    </w:p>
    <w:p w:rsidR="00FD4D42" w:rsidRPr="00D61A96" w:rsidRDefault="00FD4D42" w:rsidP="00FD4D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CG Times"/>
          <w:sz w:val="28"/>
          <w:szCs w:val="28"/>
          <w:lang w:eastAsia="ar-SA"/>
        </w:rPr>
      </w:pPr>
    </w:p>
    <w:p w:rsidR="00FD4D42" w:rsidRDefault="00FD4D42" w:rsidP="00FD4D42">
      <w:pPr>
        <w:pStyle w:val="ConsPlusNormal"/>
        <w:widowControl/>
        <w:spacing w:line="200" w:lineRule="atLeast"/>
        <w:ind w:firstLine="690"/>
        <w:jc w:val="both"/>
      </w:pP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59130B">
        <w:rPr>
          <w:rFonts w:ascii="Times New Roman" w:hAnsi="Times New Roman"/>
          <w:b/>
          <w:sz w:val="28"/>
          <w:szCs w:val="28"/>
        </w:rPr>
        <w:t>Оформление правоотношений с заявителем.</w:t>
      </w:r>
    </w:p>
    <w:p w:rsidR="00FD4D42" w:rsidRPr="0059130B" w:rsidRDefault="00FD4D42" w:rsidP="00FD4D42">
      <w:pPr>
        <w:pStyle w:val="ConsPlusNormal"/>
        <w:widowControl/>
        <w:spacing w:line="200" w:lineRule="atLeast"/>
        <w:ind w:firstLine="690"/>
        <w:jc w:val="both"/>
        <w:rPr>
          <w:rFonts w:ascii="Times New Roman" w:hAnsi="Times New Roman"/>
          <w:b/>
          <w:sz w:val="28"/>
          <w:szCs w:val="28"/>
        </w:rPr>
      </w:pP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</w:t>
      </w:r>
      <w:r w:rsidRPr="0059130B">
        <w:rPr>
          <w:rFonts w:ascii="Times New Roman" w:hAnsi="Times New Roman"/>
          <w:sz w:val="28"/>
          <w:szCs w:val="28"/>
        </w:rPr>
        <w:t>т</w:t>
      </w:r>
      <w:r w:rsidRPr="0059130B">
        <w:rPr>
          <w:rFonts w:ascii="Times New Roman" w:hAnsi="Times New Roman"/>
          <w:sz w:val="28"/>
          <w:szCs w:val="28"/>
        </w:rPr>
        <w:t>ся  утверждение постановления о предоставлении земельного участка в со</w:t>
      </w:r>
      <w:r w:rsidRPr="0059130B">
        <w:rPr>
          <w:rFonts w:ascii="Times New Roman" w:hAnsi="Times New Roman"/>
          <w:sz w:val="28"/>
          <w:szCs w:val="28"/>
        </w:rPr>
        <w:t>б</w:t>
      </w:r>
      <w:r w:rsidRPr="0059130B">
        <w:rPr>
          <w:rFonts w:ascii="Times New Roman" w:hAnsi="Times New Roman"/>
          <w:sz w:val="28"/>
          <w:szCs w:val="28"/>
        </w:rPr>
        <w:t>ственность, аренду, постоянное (бессрочное) пользование или безвозмездное срочное пользование.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а) Оформление договора купли–продажи, договора аренды, договора о п</w:t>
      </w:r>
      <w:r w:rsidRPr="0059130B">
        <w:rPr>
          <w:rFonts w:ascii="Times New Roman" w:hAnsi="Times New Roman"/>
          <w:sz w:val="28"/>
          <w:szCs w:val="28"/>
        </w:rPr>
        <w:t>е</w:t>
      </w:r>
      <w:r w:rsidRPr="0059130B">
        <w:rPr>
          <w:rFonts w:ascii="Times New Roman" w:hAnsi="Times New Roman"/>
          <w:sz w:val="28"/>
          <w:szCs w:val="28"/>
        </w:rPr>
        <w:t xml:space="preserve">редаче земельного участка в безвозмездное срочное пользование или постоянное (бессрочное) пользование. 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Религиозным организациям, имеющим в собственности здания, строения, сооружения религиозного и благотворительного назначения, расположенные на земельных участках, находящихся в государственной или муниципальной со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ственности, эти земельные участки предоставляются в собственность бесплатно. Религиозным организациям, имеющим в соответствии с федеральными законами на праве безвозмездного пользования здания, строения, сооружения религиозн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 и благотворительного назначения, расположенные на земельных участках, 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находящихся в государственной или муниципальной собственности, эти земел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участки предоставляются на праве безвозмездного срочного пользования на срок безвозмездного пользования этими зданиями, строениями, сооружениями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существующей застройке земельные участки, на которых находятся с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оружения, входящие в состав общего имущества многоквартирного дома, жилые здания и иные строения, предоставляются в качестве общего имущества в о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Pr="005913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щую долевую собственность домовладельцев в порядке и на условиях, которые установлены жилищным законодательством</w:t>
      </w:r>
    </w:p>
    <w:p w:rsidR="00FD4D42" w:rsidRPr="0059130B" w:rsidRDefault="00FD4D42" w:rsidP="00FD4D42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Договор купли–продажи, договор аренды, договор о передаче земельного участка в безвозмездное срочное пользование или постоянное (бессрочное) пол</w:t>
      </w:r>
      <w:r w:rsidRPr="0059130B">
        <w:rPr>
          <w:rFonts w:ascii="Times New Roman" w:hAnsi="Times New Roman"/>
          <w:sz w:val="28"/>
          <w:szCs w:val="28"/>
        </w:rPr>
        <w:t>ь</w:t>
      </w:r>
      <w:r w:rsidRPr="0059130B">
        <w:rPr>
          <w:rFonts w:ascii="Times New Roman" w:hAnsi="Times New Roman"/>
          <w:sz w:val="28"/>
          <w:szCs w:val="28"/>
        </w:rPr>
        <w:t xml:space="preserve">зование  оформляется в 3-х экземплярах (если заявитель на один участок – одно лицо). Если земельный участок приобретается физическими или юридическими лицами в долевую собственность, то количество экземпляров увеличивается на количество заявителей. Один экземпляр остается в деле </w:t>
      </w:r>
      <w:r w:rsidR="0059130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5286D">
        <w:rPr>
          <w:rFonts w:ascii="Times New Roman" w:hAnsi="Times New Roman"/>
          <w:sz w:val="28"/>
          <w:szCs w:val="28"/>
        </w:rPr>
        <w:t>Плата</w:t>
      </w:r>
      <w:r w:rsidR="00C5286D">
        <w:rPr>
          <w:rFonts w:ascii="Times New Roman" w:hAnsi="Times New Roman"/>
          <w:sz w:val="28"/>
          <w:szCs w:val="28"/>
        </w:rPr>
        <w:t>в</w:t>
      </w:r>
      <w:r w:rsidR="00C5286D">
        <w:rPr>
          <w:rFonts w:ascii="Times New Roman" w:hAnsi="Times New Roman"/>
          <w:sz w:val="28"/>
          <w:szCs w:val="28"/>
        </w:rPr>
        <w:t>ского</w:t>
      </w:r>
      <w:proofErr w:type="spellEnd"/>
      <w:r w:rsidR="0059130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9130B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59130B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59130B">
        <w:rPr>
          <w:rFonts w:ascii="Times New Roman" w:hAnsi="Times New Roman"/>
          <w:sz w:val="28"/>
          <w:szCs w:val="28"/>
        </w:rPr>
        <w:t>, один экземпляр док</w:t>
      </w:r>
      <w:r w:rsidRPr="0059130B">
        <w:rPr>
          <w:rFonts w:ascii="Times New Roman" w:hAnsi="Times New Roman"/>
          <w:sz w:val="28"/>
          <w:szCs w:val="28"/>
        </w:rPr>
        <w:t>у</w:t>
      </w:r>
      <w:r w:rsidRPr="0059130B">
        <w:rPr>
          <w:rFonts w:ascii="Times New Roman" w:hAnsi="Times New Roman"/>
          <w:sz w:val="28"/>
          <w:szCs w:val="28"/>
        </w:rPr>
        <w:t xml:space="preserve">ментов выдается </w:t>
      </w:r>
      <w:r w:rsidR="0073182D">
        <w:rPr>
          <w:rFonts w:ascii="Times New Roman" w:hAnsi="Times New Roman"/>
          <w:sz w:val="28"/>
          <w:szCs w:val="28"/>
        </w:rPr>
        <w:t>заявителю (</w:t>
      </w:r>
      <w:r w:rsidRPr="0059130B">
        <w:rPr>
          <w:rFonts w:ascii="Times New Roman" w:hAnsi="Times New Roman"/>
          <w:sz w:val="28"/>
          <w:szCs w:val="28"/>
        </w:rPr>
        <w:t>по экземпляру - заявителям), один –  в орган, ос</w:t>
      </w:r>
      <w:r w:rsidRPr="0059130B">
        <w:rPr>
          <w:rFonts w:ascii="Times New Roman" w:hAnsi="Times New Roman"/>
          <w:sz w:val="28"/>
          <w:szCs w:val="28"/>
        </w:rPr>
        <w:t>у</w:t>
      </w:r>
      <w:r w:rsidRPr="0059130B">
        <w:rPr>
          <w:rFonts w:ascii="Times New Roman" w:hAnsi="Times New Roman"/>
          <w:sz w:val="28"/>
          <w:szCs w:val="28"/>
        </w:rPr>
        <w:t>ществляющий государственную регистрацию прав на недвижимое имущество и сделок с ним.</w:t>
      </w:r>
    </w:p>
    <w:p w:rsidR="00FD4D42" w:rsidRPr="0073182D" w:rsidRDefault="00FD4D42" w:rsidP="0073182D">
      <w:pPr>
        <w:pStyle w:val="ConsPlusNormal"/>
        <w:spacing w:line="200" w:lineRule="atLeast"/>
        <w:ind w:firstLine="690"/>
        <w:jc w:val="both"/>
        <w:rPr>
          <w:rFonts w:ascii="Times New Roman" w:hAnsi="Times New Roman"/>
          <w:sz w:val="28"/>
          <w:szCs w:val="28"/>
        </w:rPr>
      </w:pPr>
      <w:r w:rsidRPr="0059130B">
        <w:rPr>
          <w:rFonts w:ascii="Times New Roman" w:hAnsi="Times New Roman"/>
          <w:sz w:val="28"/>
          <w:szCs w:val="28"/>
        </w:rPr>
        <w:t>Максимальный срок выполнения действия составляет 3 дня.</w:t>
      </w:r>
    </w:p>
    <w:p w:rsidR="00FD4D42" w:rsidRPr="0059130B" w:rsidRDefault="00FD4D42" w:rsidP="00FD4D42">
      <w:pPr>
        <w:tabs>
          <w:tab w:val="left" w:pos="1359"/>
        </w:tabs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130B">
        <w:rPr>
          <w:rFonts w:ascii="Times New Roman" w:hAnsi="Times New Roman" w:cs="Times New Roman"/>
          <w:sz w:val="28"/>
          <w:szCs w:val="28"/>
        </w:rPr>
        <w:t xml:space="preserve">          Граждане и юридические лица после получения документов о предоставлении земельного участка обязаны зарегистрировать право собственности на земельный участок  в органе, осуществляющем государственную регистрацию прав на недвижимое имущество и сделок с ним.</w:t>
      </w:r>
    </w:p>
    <w:p w:rsidR="00FD4D42" w:rsidRPr="0059130B" w:rsidRDefault="00FD4D42" w:rsidP="00FD4D42">
      <w:pPr>
        <w:tabs>
          <w:tab w:val="left" w:pos="1359"/>
        </w:tabs>
        <w:spacing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30B">
        <w:rPr>
          <w:rFonts w:ascii="Times New Roman" w:hAnsi="Times New Roman" w:cs="Times New Roman"/>
          <w:sz w:val="28"/>
          <w:szCs w:val="28"/>
        </w:rPr>
        <w:t>Арендаторы в случаях, установленных действующем законодательством, обязаны зарегистрировать договор аренды</w:t>
      </w:r>
      <w:r w:rsidR="00630983">
        <w:rPr>
          <w:rFonts w:ascii="Times New Roman" w:hAnsi="Times New Roman" w:cs="Times New Roman"/>
          <w:sz w:val="28"/>
          <w:szCs w:val="28"/>
        </w:rPr>
        <w:t>, договор купли-продажи</w:t>
      </w:r>
      <w:r w:rsidRPr="0059130B">
        <w:rPr>
          <w:rFonts w:ascii="Times New Roman" w:hAnsi="Times New Roman" w:cs="Times New Roman"/>
          <w:sz w:val="28"/>
          <w:szCs w:val="28"/>
        </w:rPr>
        <w:t xml:space="preserve"> земельного участка в органе, осуществляющем государственную регистрацию прав на н</w:t>
      </w:r>
      <w:r w:rsidRPr="0059130B">
        <w:rPr>
          <w:rFonts w:ascii="Times New Roman" w:hAnsi="Times New Roman" w:cs="Times New Roman"/>
          <w:sz w:val="28"/>
          <w:szCs w:val="28"/>
        </w:rPr>
        <w:t>е</w:t>
      </w:r>
      <w:r w:rsidRPr="0059130B">
        <w:rPr>
          <w:rFonts w:ascii="Times New Roman" w:hAnsi="Times New Roman" w:cs="Times New Roman"/>
          <w:sz w:val="28"/>
          <w:szCs w:val="28"/>
        </w:rPr>
        <w:t>движимое имущество и сделок с ним.</w:t>
      </w:r>
      <w:proofErr w:type="gramEnd"/>
      <w:r w:rsidRPr="0059130B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59130B">
        <w:rPr>
          <w:rFonts w:ascii="Times New Roman" w:hAnsi="Times New Roman" w:cs="Times New Roman"/>
          <w:sz w:val="28"/>
          <w:szCs w:val="28"/>
        </w:rPr>
        <w:t>Результат административного действия - предоставление земельного участка в собственность, аренду, постоянно</w:t>
      </w:r>
      <w:proofErr w:type="gramStart"/>
      <w:r w:rsidRPr="0059130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130B">
        <w:rPr>
          <w:rFonts w:ascii="Times New Roman" w:hAnsi="Times New Roman" w:cs="Times New Roman"/>
          <w:sz w:val="28"/>
          <w:szCs w:val="28"/>
        </w:rPr>
        <w:t xml:space="preserve"> бе</w:t>
      </w:r>
      <w:r w:rsidRPr="0059130B">
        <w:rPr>
          <w:rFonts w:ascii="Times New Roman" w:hAnsi="Times New Roman" w:cs="Times New Roman"/>
          <w:sz w:val="28"/>
          <w:szCs w:val="28"/>
        </w:rPr>
        <w:t>с</w:t>
      </w:r>
      <w:r w:rsidRPr="0059130B">
        <w:rPr>
          <w:rFonts w:ascii="Times New Roman" w:hAnsi="Times New Roman" w:cs="Times New Roman"/>
          <w:sz w:val="28"/>
          <w:szCs w:val="28"/>
        </w:rPr>
        <w:t>срочное) пользование или безвозмездное срочное пользование.</w:t>
      </w:r>
    </w:p>
    <w:p w:rsidR="00FD4D42" w:rsidRPr="0073182D" w:rsidRDefault="00FD4D42" w:rsidP="0073182D">
      <w:pPr>
        <w:tabs>
          <w:tab w:val="left" w:pos="1359"/>
        </w:tabs>
        <w:spacing w:line="200" w:lineRule="atLeast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59130B">
        <w:rPr>
          <w:rFonts w:ascii="Times New Roman" w:hAnsi="Times New Roman" w:cs="Times New Roman"/>
          <w:sz w:val="28"/>
          <w:szCs w:val="28"/>
        </w:rPr>
        <w:t>Максимальный срок выполнения всех действий по предоставлению мун</w:t>
      </w:r>
      <w:r w:rsidRPr="0059130B">
        <w:rPr>
          <w:rFonts w:ascii="Times New Roman" w:hAnsi="Times New Roman" w:cs="Times New Roman"/>
          <w:sz w:val="28"/>
          <w:szCs w:val="28"/>
        </w:rPr>
        <w:t>и</w:t>
      </w:r>
      <w:r w:rsidRPr="0059130B">
        <w:rPr>
          <w:rFonts w:ascii="Times New Roman" w:hAnsi="Times New Roman" w:cs="Times New Roman"/>
          <w:sz w:val="28"/>
          <w:szCs w:val="28"/>
        </w:rPr>
        <w:t>ципальной услуги составляет 30 дней с момента регистрации заявления в журн</w:t>
      </w:r>
      <w:r w:rsidRPr="0059130B">
        <w:rPr>
          <w:rFonts w:ascii="Times New Roman" w:hAnsi="Times New Roman" w:cs="Times New Roman"/>
          <w:sz w:val="28"/>
          <w:szCs w:val="28"/>
        </w:rPr>
        <w:t>а</w:t>
      </w:r>
      <w:r w:rsidRPr="0059130B">
        <w:rPr>
          <w:rFonts w:ascii="Times New Roman" w:hAnsi="Times New Roman" w:cs="Times New Roman"/>
          <w:sz w:val="28"/>
          <w:szCs w:val="28"/>
        </w:rPr>
        <w:t xml:space="preserve">ле входящей документации </w:t>
      </w:r>
      <w:r w:rsidR="00C5286D">
        <w:rPr>
          <w:rFonts w:ascii="Times New Roman" w:hAnsi="Times New Roman" w:cs="Times New Roman"/>
          <w:sz w:val="28"/>
          <w:szCs w:val="28"/>
        </w:rPr>
        <w:t>адм</w:t>
      </w:r>
      <w:r w:rsidRPr="0059130B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C5286D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C528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9130B">
        <w:rPr>
          <w:rFonts w:ascii="Times New Roman" w:hAnsi="Times New Roman" w:cs="Times New Roman"/>
          <w:sz w:val="28"/>
          <w:szCs w:val="28"/>
        </w:rPr>
        <w:t>Коныше</w:t>
      </w:r>
      <w:r w:rsidRPr="0059130B">
        <w:rPr>
          <w:rFonts w:ascii="Times New Roman" w:hAnsi="Times New Roman" w:cs="Times New Roman"/>
          <w:sz w:val="28"/>
          <w:szCs w:val="28"/>
        </w:rPr>
        <w:t>в</w:t>
      </w:r>
      <w:r w:rsidRPr="005913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130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3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DB3627" w:rsidRDefault="00DB3627" w:rsidP="00DB3627">
      <w:pPr>
        <w:spacing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C5286D" w:rsidP="00C528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9644E"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B9644E"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телю денежных средств, взимание которых не предусмотрено нормативными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73182D" w:rsidRDefault="0073182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73182D" w:rsidRDefault="0073182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182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</w:t>
      </w:r>
    </w:p>
    <w:p w:rsidR="0073182D" w:rsidRDefault="0073182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и (или) государственная собственность на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к</w:t>
      </w:r>
      <w:r w:rsidRPr="0073182D">
        <w:rPr>
          <w:rFonts w:ascii="Times New Roman" w:hAnsi="Times New Roman" w:cs="Times New Roman"/>
          <w:sz w:val="24"/>
          <w:szCs w:val="24"/>
        </w:rPr>
        <w:t>о</w:t>
      </w:r>
      <w:r w:rsidRPr="0073182D">
        <w:rPr>
          <w:rFonts w:ascii="Times New Roman" w:hAnsi="Times New Roman" w:cs="Times New Roman"/>
          <w:sz w:val="24"/>
          <w:szCs w:val="24"/>
        </w:rPr>
        <w:t>торые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82D" w:rsidRDefault="0073182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>, на территории сельского поселения,</w:t>
      </w:r>
    </w:p>
    <w:p w:rsidR="00A579DD" w:rsidRDefault="0073182D" w:rsidP="00A579D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 xml:space="preserve"> расположены здания, соор</w:t>
      </w:r>
      <w:r w:rsidRPr="0073182D">
        <w:rPr>
          <w:rFonts w:ascii="Times New Roman" w:hAnsi="Times New Roman" w:cs="Times New Roman"/>
          <w:sz w:val="24"/>
          <w:szCs w:val="24"/>
        </w:rPr>
        <w:t>у</w:t>
      </w:r>
      <w:r w:rsidRPr="0073182D">
        <w:rPr>
          <w:rFonts w:ascii="Times New Roman" w:hAnsi="Times New Roman" w:cs="Times New Roman"/>
          <w:sz w:val="24"/>
          <w:szCs w:val="24"/>
        </w:rPr>
        <w:t>жения»</w:t>
      </w:r>
    </w:p>
    <w:p w:rsidR="00B9644E" w:rsidRDefault="00A579DD" w:rsidP="0073182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B9644E" w:rsidRDefault="0073182D" w:rsidP="00847900">
      <w:pPr>
        <w:spacing w:after="0" w:line="240" w:lineRule="auto"/>
        <w:ind w:firstLine="709"/>
        <w:jc w:val="center"/>
        <w:rPr>
          <w:b/>
          <w:bCs/>
          <w:sz w:val="28"/>
          <w:szCs w:val="28"/>
        </w:rPr>
      </w:pPr>
      <w:r w:rsidRPr="0073182D">
        <w:rPr>
          <w:rFonts w:ascii="Times New Roman" w:hAnsi="Times New Roman" w:cs="Times New Roman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поселения, на которых расположены здания, сооружения»</w:t>
      </w:r>
    </w:p>
    <w:p w:rsidR="00847900" w:rsidRDefault="00847900" w:rsidP="00847900">
      <w:pPr>
        <w:shd w:val="clear" w:color="auto" w:fill="FFFFFF"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78105</wp:posOffset>
                </wp:positionV>
                <wp:extent cx="2952750" cy="504825"/>
                <wp:effectExtent l="5715" t="8255" r="13335" b="10795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9" o:spid="_x0000_s1026" type="#_x0000_t109" style="position:absolute;left:0;text-align:left;margin-left:99pt;margin-top:6.15pt;width:232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Прием и регистрация заявления и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36195</wp:posOffset>
                </wp:positionV>
                <wp:extent cx="6350" cy="241935"/>
                <wp:effectExtent l="53340" t="8255" r="54610" b="1651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19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207pt;margin-top:2.85pt;width:.5pt;height: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90170</wp:posOffset>
                </wp:positionV>
                <wp:extent cx="3000375" cy="666750"/>
                <wp:effectExtent l="11430" t="9525" r="7620" b="9525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Рассмотрение и подготовка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7" type="#_x0000_t109" style="position:absolute;left:0;text-align:left;margin-left:94.2pt;margin-top:7.1pt;width:236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Рассмотрение и подготовка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143510</wp:posOffset>
                </wp:positionV>
                <wp:extent cx="6350" cy="242570"/>
                <wp:effectExtent l="49530" t="9525" r="58420" b="2413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25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09.7pt;margin-top:11.3pt;width:.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DA5Q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1254731</wp:posOffset>
                </wp:positionH>
                <wp:positionV relativeFrom="paragraph">
                  <wp:posOffset>175438</wp:posOffset>
                </wp:positionV>
                <wp:extent cx="2847975" cy="1335641"/>
                <wp:effectExtent l="19050" t="19050" r="47625" b="36195"/>
                <wp:wrapNone/>
                <wp:docPr id="35" name="Блок-схема: решени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335641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Решение о пред</w:t>
                            </w:r>
                            <w:r>
                              <w:t>о</w:t>
                            </w:r>
                            <w:r>
                              <w:t>ставлении земел</w:t>
                            </w:r>
                            <w:r>
                              <w:t>ь</w:t>
                            </w:r>
                            <w:r>
                              <w:t>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5" o:spid="_x0000_s1028" type="#_x0000_t110" style="position:absolute;left:0;text-align:left;margin-left:98.8pt;margin-top:13.8pt;width:224.25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Решение о пред</w:t>
                      </w:r>
                      <w:r>
                        <w:t>о</w:t>
                      </w:r>
                      <w:r>
                        <w:t>ставлении земел</w:t>
                      </w:r>
                      <w:r>
                        <w:t>ь</w:t>
                      </w:r>
                      <w:r>
                        <w:t>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146050</wp:posOffset>
                </wp:positionV>
                <wp:extent cx="6350" cy="1068705"/>
                <wp:effectExtent l="50165" t="10795" r="57785" b="158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06870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8.5pt;margin-top:11.5pt;width:.5pt;height: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Pf5AIAAME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145415</wp:posOffset>
                </wp:positionV>
                <wp:extent cx="6350" cy="996315"/>
                <wp:effectExtent l="49530" t="10160" r="58420" b="222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99631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55.95pt;margin-top:11.45pt;width:.5pt;height:7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145415</wp:posOffset>
                </wp:positionV>
                <wp:extent cx="638810" cy="6350"/>
                <wp:effectExtent l="12065" t="10160" r="6350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810" cy="6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8.5pt;margin-top:11.45pt;width:50.3pt;height: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" strokeweight=".26mm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145415</wp:posOffset>
                </wp:positionV>
                <wp:extent cx="461645" cy="6350"/>
                <wp:effectExtent l="12700" t="10160" r="11430" b="1206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1645" cy="6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20.05pt;margin-top:11.45pt;width:36.35pt;height: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" strokeweight=".26mm">
                <v:stroke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189865</wp:posOffset>
                </wp:positionV>
                <wp:extent cx="2581275" cy="609600"/>
                <wp:effectExtent l="11430" t="10160" r="7620" b="8890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Принятие решения об отказе в пред</w:t>
                            </w:r>
                            <w:r>
                              <w:t>о</w:t>
                            </w:r>
                            <w: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29" type="#_x0000_t109" style="position:absolute;left:0;text-align:left;margin-left:-37.8pt;margin-top:14.95pt;width:203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Принятие решения об отказе в пред</w:t>
                      </w:r>
                      <w:r>
                        <w:t>о</w:t>
                      </w:r>
                      <w:r>
                        <w:t>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113665</wp:posOffset>
                </wp:positionV>
                <wp:extent cx="2600325" cy="523875"/>
                <wp:effectExtent l="11430" t="10160" r="7620" b="8890"/>
                <wp:wrapNone/>
                <wp:docPr id="29" name="Блок-схема: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Принятие решения о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" o:spid="_x0000_s1030" type="#_x0000_t109" style="position:absolute;left:0;text-align:left;margin-left:249.45pt;margin-top:8.95pt;width:20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Принятие решения о предоставлении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186055</wp:posOffset>
                </wp:positionV>
                <wp:extent cx="6350" cy="632460"/>
                <wp:effectExtent l="49530" t="10160" r="58420" b="241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63246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8.45pt;margin-top:14.65pt;width:.5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24130</wp:posOffset>
                </wp:positionV>
                <wp:extent cx="6350" cy="593090"/>
                <wp:effectExtent l="49530" t="10160" r="58420" b="158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930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87.7pt;margin-top:1.9pt;width:.5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24130</wp:posOffset>
                </wp:positionV>
                <wp:extent cx="6350" cy="593090"/>
                <wp:effectExtent l="49530" t="10160" r="58420" b="158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9309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24.2pt;margin-top:1.9pt;width:.5pt;height:4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1270</wp:posOffset>
                </wp:positionV>
                <wp:extent cx="1704975" cy="1381125"/>
                <wp:effectExtent l="11430" t="10160" r="7620" b="889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381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r>
                              <w:t>Бесплатно в собстве</w:t>
                            </w:r>
                            <w:r>
                              <w:t>н</w:t>
                            </w:r>
                            <w:r>
                              <w:t>ность, безвозмездное срочное  пользование,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1" type="#_x0000_t109" style="position:absolute;left:0;text-align:left;margin-left:216.45pt;margin-top:.1pt;width:134.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" strokeweight=".26mm">
                <v:textbox>
                  <w:txbxContent>
                    <w:p w:rsidR="008300FE" w:rsidRDefault="008300FE" w:rsidP="00847900">
                      <w:r>
                        <w:t>Бесплатно в собстве</w:t>
                      </w:r>
                      <w:r>
                        <w:t>н</w:t>
                      </w:r>
                      <w:r>
                        <w:t>ность, безвозмездное срочное  пользование,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1270</wp:posOffset>
                </wp:positionV>
                <wp:extent cx="723900" cy="419100"/>
                <wp:effectExtent l="11430" t="10160" r="7620" b="889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r>
                              <w:t>За плату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2" type="#_x0000_t109" style="position:absolute;left:0;text-align:left;margin-left:397.2pt;margin-top:.1pt;width:5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" strokeweight=".26mm">
                <v:textbox>
                  <w:txbxContent>
                    <w:p w:rsidR="008300FE" w:rsidRDefault="008300FE" w:rsidP="00847900">
                      <w:r>
                        <w:t>За плату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-3175</wp:posOffset>
                </wp:positionV>
                <wp:extent cx="2800350" cy="685800"/>
                <wp:effectExtent l="11430" t="9525" r="7620" b="9525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pPr>
                              <w:jc w:val="center"/>
                            </w:pPr>
                            <w:r>
                              <w:t>Подготовка и направление заявителю р</w:t>
                            </w:r>
                            <w:r>
                              <w:t>е</w:t>
                            </w:r>
                            <w:r>
                              <w:t>шения об отказе в предоставлении мун</w:t>
                            </w:r>
                            <w:r>
                              <w:t>и</w:t>
                            </w:r>
                            <w: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3" type="#_x0000_t109" style="position:absolute;left:0;text-align:left;margin-left:-47.55pt;margin-top:-.25pt;width:220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" strokeweight=".26mm">
                <v:textbox>
                  <w:txbxContent>
                    <w:p w:rsidR="008300FE" w:rsidRDefault="008300FE" w:rsidP="00847900">
                      <w:pPr>
                        <w:jc w:val="center"/>
                      </w:pPr>
                      <w:r>
                        <w:t>Подготовка и направление заявителю р</w:t>
                      </w:r>
                      <w:r>
                        <w:t>е</w:t>
                      </w:r>
                      <w:r>
                        <w:t>шения об отказе в предоставлении мун</w:t>
                      </w:r>
                      <w:r>
                        <w:t>и</w:t>
                      </w:r>
                      <w:r>
                        <w:t>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11430</wp:posOffset>
                </wp:positionV>
                <wp:extent cx="6350" cy="470535"/>
                <wp:effectExtent l="49530" t="9525" r="58420" b="1524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7053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24.2pt;margin-top:.9pt;width:.5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69215</wp:posOffset>
                </wp:positionV>
                <wp:extent cx="1352550" cy="714375"/>
                <wp:effectExtent l="11430" t="9525" r="7620" b="952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14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r>
                              <w:t>Заключение дог</w:t>
                            </w:r>
                            <w:r>
                              <w:t>о</w:t>
                            </w:r>
                            <w:r>
                              <w:t>вора купли прод</w:t>
                            </w:r>
                            <w:r>
                              <w:t>а</w:t>
                            </w:r>
                            <w:r>
                              <w:t>жи,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4" type="#_x0000_t109" style="position:absolute;left:0;text-align:left;margin-left:383.7pt;margin-top:5.45pt;width:106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" strokeweight=".26mm">
                <v:textbox>
                  <w:txbxContent>
                    <w:p w:rsidR="008300FE" w:rsidRDefault="008300FE" w:rsidP="00847900">
                      <w:r>
                        <w:t>Заключение дог</w:t>
                      </w:r>
                      <w:r>
                        <w:t>о</w:t>
                      </w:r>
                      <w:r>
                        <w:t>вора купли прод</w:t>
                      </w:r>
                      <w:r>
                        <w:t>а</w:t>
                      </w:r>
                      <w:r>
                        <w:t>жи,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193040</wp:posOffset>
                </wp:positionV>
                <wp:extent cx="0" cy="571500"/>
                <wp:effectExtent l="53340" t="8890" r="60960" b="1968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in;margin-top:15.2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170180</wp:posOffset>
                </wp:positionV>
                <wp:extent cx="21590" cy="434340"/>
                <wp:effectExtent l="53340" t="9525" r="39370" b="228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43434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23pt;margin-top:13.4pt;width:1.7pt;height:34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" strokeweight=".26mm">
                <v:stroke endarrow="block" joinstyle="miter"/>
              </v:shape>
            </w:pict>
          </mc:Fallback>
        </mc:AlternateContent>
      </w: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</w:p>
    <w:p w:rsidR="00847900" w:rsidRDefault="00847900" w:rsidP="00847900">
      <w:pPr>
        <w:pStyle w:val="ConsPlusNormal"/>
        <w:widowControl/>
        <w:spacing w:line="200" w:lineRule="atLeast"/>
        <w:ind w:firstLine="690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38100</wp:posOffset>
                </wp:positionV>
                <wp:extent cx="3209925" cy="524510"/>
                <wp:effectExtent l="11430" t="5080" r="7620" b="1333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245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82D" w:rsidRDefault="0073182D" w:rsidP="00847900">
                            <w:r>
                              <w:t>Регистрация права собственности или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5" type="#_x0000_t109" style="position:absolute;left:0;text-align:left;margin-left:230.7pt;margin-top:3pt;width:252.75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" strokeweight=".26mm">
                <v:textbox>
                  <w:txbxContent>
                    <w:p w:rsidR="008300FE" w:rsidRDefault="008300FE" w:rsidP="00847900">
                      <w:r>
                        <w:t>Регистрация права собственности или аренды</w:t>
                      </w:r>
                    </w:p>
                  </w:txbxContent>
                </v:textbox>
              </v:shape>
            </w:pict>
          </mc:Fallback>
        </mc:AlternateContent>
      </w:r>
    </w:p>
    <w:p w:rsidR="00A579DD" w:rsidRDefault="00A579D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</w:t>
      </w:r>
      <w:r w:rsidR="009B7CE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</w:t>
      </w: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Default="0073182D" w:rsidP="00A579DD">
      <w:pPr>
        <w:spacing w:after="0" w:line="240" w:lineRule="auto"/>
        <w:ind w:left="2832" w:firstLine="708"/>
        <w:jc w:val="right"/>
        <w:rPr>
          <w:color w:val="00000A"/>
        </w:rPr>
      </w:pPr>
    </w:p>
    <w:p w:rsidR="0073182D" w:rsidRPr="002F7506" w:rsidRDefault="003C092C" w:rsidP="00A579DD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color w:val="00000A"/>
        </w:rPr>
        <w:lastRenderedPageBreak/>
        <w:t>Приложение №2</w:t>
      </w:r>
      <w:bookmarkStart w:id="4" w:name="_GoBack"/>
      <w:bookmarkEnd w:id="4"/>
    </w:p>
    <w:p w:rsidR="00A579DD" w:rsidRPr="00E54C62" w:rsidRDefault="00A579DD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A579DD" w:rsidRPr="00E54C62" w:rsidRDefault="00A579DD" w:rsidP="00A579D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73182D" w:rsidRDefault="0073182D" w:rsidP="007318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</w:t>
      </w:r>
    </w:p>
    <w:p w:rsidR="0073182D" w:rsidRDefault="0073182D" w:rsidP="007318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182D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73182D" w:rsidRDefault="0073182D" w:rsidP="007318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 и (или) государственная собственность на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к</w:t>
      </w:r>
      <w:r w:rsidRPr="0073182D">
        <w:rPr>
          <w:rFonts w:ascii="Times New Roman" w:hAnsi="Times New Roman" w:cs="Times New Roman"/>
          <w:sz w:val="24"/>
          <w:szCs w:val="24"/>
        </w:rPr>
        <w:t>о</w:t>
      </w:r>
      <w:r w:rsidRPr="0073182D">
        <w:rPr>
          <w:rFonts w:ascii="Times New Roman" w:hAnsi="Times New Roman" w:cs="Times New Roman"/>
          <w:sz w:val="24"/>
          <w:szCs w:val="24"/>
        </w:rPr>
        <w:t>торые</w:t>
      </w:r>
      <w:proofErr w:type="gramEnd"/>
    </w:p>
    <w:p w:rsidR="003C092C" w:rsidRDefault="0073182D" w:rsidP="007318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>, на территории сельского поселения,</w:t>
      </w:r>
    </w:p>
    <w:p w:rsidR="009B7CE6" w:rsidRDefault="0073182D" w:rsidP="0073182D">
      <w:pPr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73182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3182D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3182D">
        <w:rPr>
          <w:rFonts w:ascii="Times New Roman" w:hAnsi="Times New Roman" w:cs="Times New Roman"/>
          <w:sz w:val="24"/>
          <w:szCs w:val="24"/>
        </w:rPr>
        <w:t xml:space="preserve"> расположены здания, с</w:t>
      </w:r>
      <w:r w:rsidRPr="0073182D">
        <w:rPr>
          <w:rFonts w:ascii="Times New Roman" w:hAnsi="Times New Roman" w:cs="Times New Roman"/>
          <w:sz w:val="24"/>
          <w:szCs w:val="24"/>
        </w:rPr>
        <w:t>о</w:t>
      </w:r>
      <w:r w:rsidRPr="0073182D">
        <w:rPr>
          <w:rFonts w:ascii="Times New Roman" w:hAnsi="Times New Roman" w:cs="Times New Roman"/>
          <w:sz w:val="24"/>
          <w:szCs w:val="24"/>
        </w:rPr>
        <w:t>оружения»</w:t>
      </w:r>
    </w:p>
    <w:p w:rsidR="009B7CE6" w:rsidRPr="00A752BA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ОБРАЗЕЦ </w:t>
      </w:r>
      <w:r w:rsidRPr="00A752BA">
        <w:rPr>
          <w:rFonts w:ascii="Times New Roman" w:hAnsi="Times New Roman"/>
          <w:sz w:val="28"/>
          <w:szCs w:val="28"/>
          <w:lang w:eastAsia="ar-SA"/>
        </w:rPr>
        <w:t>ЗАЯВК</w:t>
      </w:r>
      <w:r>
        <w:rPr>
          <w:rFonts w:ascii="Times New Roman" w:hAnsi="Times New Roman"/>
          <w:sz w:val="28"/>
          <w:szCs w:val="28"/>
          <w:lang w:eastAsia="ar-SA"/>
        </w:rPr>
        <w:t>И</w:t>
      </w:r>
    </w:p>
    <w:p w:rsidR="009B7CE6" w:rsidRPr="00A752BA" w:rsidRDefault="009B7CE6" w:rsidP="009B7CE6">
      <w:pPr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на куплю – продажи  </w:t>
      </w:r>
    </w:p>
    <w:p w:rsidR="009B7CE6" w:rsidRPr="00A752BA" w:rsidRDefault="009B7CE6" w:rsidP="009B7CE6">
      <w:pPr>
        <w:tabs>
          <w:tab w:val="left" w:pos="500"/>
          <w:tab w:val="center" w:pos="4677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земельного участка, на котором расположен объект недвижимости </w:t>
      </w:r>
    </w:p>
    <w:p w:rsidR="009B7CE6" w:rsidRPr="00A752BA" w:rsidRDefault="009B7CE6" w:rsidP="009B7CE6">
      <w:pPr>
        <w:tabs>
          <w:tab w:val="left" w:pos="500"/>
          <w:tab w:val="center" w:pos="4677"/>
        </w:tabs>
        <w:spacing w:after="0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регистрационный №______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От________________________________________________________________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(для юридических лиц - полное наименование, организационно-правовая форма, сведения о государственной регистрации; для физических лиц - фамилия, имя, отчество, паспортные данные)</w:t>
      </w:r>
      <w:proofErr w:type="gramEnd"/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_____________________________________________________________________(далее заявитель).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Адрес заявителя (ей)________________________________________________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(местонахождения юридического лица, место рег</w:t>
      </w:r>
      <w:r w:rsidRPr="00A752BA">
        <w:rPr>
          <w:rFonts w:ascii="Times New Roman" w:hAnsi="Times New Roman"/>
          <w:sz w:val="28"/>
          <w:szCs w:val="28"/>
          <w:lang w:eastAsia="ar-SA"/>
        </w:rPr>
        <w:t>и</w:t>
      </w:r>
      <w:r w:rsidRPr="00A752BA">
        <w:rPr>
          <w:rFonts w:ascii="Times New Roman" w:hAnsi="Times New Roman"/>
          <w:sz w:val="28"/>
          <w:szCs w:val="28"/>
          <w:lang w:eastAsia="ar-SA"/>
        </w:rPr>
        <w:t>страции физического лица)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Телефон (факс) заявителя (ей)________________________________________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Иные сведения о заявителе___________________________________________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(для юридических лиц: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 xml:space="preserve">ОКПО, ОКОГУ, ОКАТО, ОКОНХ, ИНН,                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реестровый номер)</w:t>
      </w:r>
      <w:proofErr w:type="gramEnd"/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Прошу (сим) продать земельный участок, находящийся в государственной со</w:t>
      </w:r>
      <w:r w:rsidRPr="00A752BA">
        <w:rPr>
          <w:rFonts w:ascii="Times New Roman" w:hAnsi="Times New Roman"/>
          <w:sz w:val="28"/>
          <w:szCs w:val="28"/>
          <w:lang w:eastAsia="ar-SA"/>
        </w:rPr>
        <w:t>б</w:t>
      </w:r>
      <w:r w:rsidRPr="00A752BA">
        <w:rPr>
          <w:rFonts w:ascii="Times New Roman" w:hAnsi="Times New Roman"/>
          <w:sz w:val="28"/>
          <w:szCs w:val="28"/>
          <w:lang w:eastAsia="ar-SA"/>
        </w:rPr>
        <w:t xml:space="preserve">ственности, площадью ______________________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га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>,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Кадастровый номер ________________________________________________, на котором расположен (ы) объект (ы) недвижимости, </w:t>
      </w:r>
      <w:proofErr w:type="gramStart"/>
      <w:r w:rsidRPr="00A752BA">
        <w:rPr>
          <w:rFonts w:ascii="Times New Roman" w:hAnsi="Times New Roman"/>
          <w:sz w:val="28"/>
          <w:szCs w:val="28"/>
          <w:lang w:eastAsia="ar-SA"/>
        </w:rPr>
        <w:t>принадлежащих</w:t>
      </w:r>
      <w:proofErr w:type="gramEnd"/>
      <w:r w:rsidRPr="00A752BA">
        <w:rPr>
          <w:rFonts w:ascii="Times New Roman" w:hAnsi="Times New Roman"/>
          <w:sz w:val="28"/>
          <w:szCs w:val="28"/>
          <w:lang w:eastAsia="ar-SA"/>
        </w:rPr>
        <w:t xml:space="preserve"> заявителю на праве________________.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 Сведения о земельном участке: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1.1. Земельный участок имеет следующие адресные ориентиры: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lastRenderedPageBreak/>
        <w:t>(субъект Российской Федерации)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(город, село и т.д. и иные адресные ориентиры)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1.2. Категория земельного участка:_________________________________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1.2.1. Основное целевое назначение: 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1.3. Ограничения использования и обременения земельного участка: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1.4. Вид права, на котором используется земельный участок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1.5. Реквизиты документа, удостоверяющего право на котором заявитель и</w:t>
      </w:r>
      <w:r w:rsidRPr="00A752BA">
        <w:rPr>
          <w:rFonts w:ascii="Times New Roman" w:hAnsi="Times New Roman"/>
          <w:sz w:val="28"/>
          <w:szCs w:val="28"/>
          <w:lang w:eastAsia="ar-SA"/>
        </w:rPr>
        <w:t>с</w:t>
      </w:r>
      <w:r w:rsidRPr="00A752BA">
        <w:rPr>
          <w:rFonts w:ascii="Times New Roman" w:hAnsi="Times New Roman"/>
          <w:sz w:val="28"/>
          <w:szCs w:val="28"/>
          <w:lang w:eastAsia="ar-SA"/>
        </w:rPr>
        <w:t>пользует земельный участок__________________________________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 xml:space="preserve">1.6. На земельный участок отсутствуют ограничения </w:t>
      </w:r>
      <w:proofErr w:type="spellStart"/>
      <w:r w:rsidRPr="00A752BA">
        <w:rPr>
          <w:rFonts w:ascii="Times New Roman" w:hAnsi="Times New Roman"/>
          <w:sz w:val="28"/>
          <w:szCs w:val="28"/>
          <w:lang w:eastAsia="ar-SA"/>
        </w:rPr>
        <w:t>оборотоспособности</w:t>
      </w:r>
      <w:proofErr w:type="spellEnd"/>
      <w:r w:rsidRPr="00A752BA">
        <w:rPr>
          <w:rFonts w:ascii="Times New Roman" w:hAnsi="Times New Roman"/>
          <w:sz w:val="28"/>
          <w:szCs w:val="28"/>
          <w:lang w:eastAsia="ar-SA"/>
        </w:rPr>
        <w:t>, установленные статьей 27 Земельного кодекса Российской Федерации и пунктом 8 статьи 28 Федерального закона «О приватизации государственного и имущ</w:t>
      </w:r>
      <w:r w:rsidRPr="00A752BA">
        <w:rPr>
          <w:rFonts w:ascii="Times New Roman" w:hAnsi="Times New Roman"/>
          <w:sz w:val="28"/>
          <w:szCs w:val="28"/>
          <w:lang w:eastAsia="ar-SA"/>
        </w:rPr>
        <w:t>е</w:t>
      </w:r>
      <w:r w:rsidRPr="00A752BA">
        <w:rPr>
          <w:rFonts w:ascii="Times New Roman" w:hAnsi="Times New Roman"/>
          <w:sz w:val="28"/>
          <w:szCs w:val="28"/>
          <w:lang w:eastAsia="ar-SA"/>
        </w:rPr>
        <w:t>ственного имущества».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 Сведения об объектах недвижимости, расположенных на земельном участке: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2.1. Перечень объектов недвижимости: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2700"/>
        <w:gridCol w:w="2720"/>
      </w:tblGrid>
      <w:tr w:rsidR="009B7CE6" w:rsidRPr="00A752BA" w:rsidTr="008300F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Собстве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Реквизиты прав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устанавливающих документов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Распределение д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лей в праве со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б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ственности на об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ъ</w:t>
            </w:r>
            <w:r w:rsidRPr="00A752BA">
              <w:rPr>
                <w:rFonts w:ascii="Times New Roman" w:hAnsi="Times New Roman"/>
                <w:sz w:val="28"/>
                <w:szCs w:val="28"/>
                <w:lang w:eastAsia="ar-SA"/>
              </w:rPr>
              <w:t>ект недвижимости</w:t>
            </w:r>
          </w:p>
        </w:tc>
      </w:tr>
      <w:tr w:rsidR="009B7CE6" w:rsidRPr="00A752BA" w:rsidTr="008300F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E6" w:rsidRPr="00A752BA" w:rsidRDefault="009B7CE6" w:rsidP="008300FE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На земельном участке отсутствуют объект недвижимости, находящихся в собственности иных лиц.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2.2. Основания отчуждения объекта (</w:t>
      </w:r>
      <w:proofErr w:type="spellStart"/>
      <w:r w:rsidRPr="00A752BA">
        <w:rPr>
          <w:rFonts w:ascii="Times New Roman" w:hAnsi="Times New Roman"/>
          <w:sz w:val="28"/>
          <w:szCs w:val="28"/>
          <w:lang w:eastAsia="ar-SA"/>
        </w:rPr>
        <w:t>ов</w:t>
      </w:r>
      <w:proofErr w:type="spellEnd"/>
      <w:r w:rsidRPr="00A752BA">
        <w:rPr>
          <w:rFonts w:ascii="Times New Roman" w:hAnsi="Times New Roman"/>
          <w:sz w:val="28"/>
          <w:szCs w:val="28"/>
          <w:lang w:eastAsia="ar-SA"/>
        </w:rPr>
        <w:t>) недвижимости из государственной собственности 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2.3. Основания возникновения права собственности на объект недвижимости у Заявителя (ей) 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752BA">
        <w:rPr>
          <w:rFonts w:ascii="Times New Roman" w:hAnsi="Times New Roman"/>
          <w:sz w:val="28"/>
          <w:szCs w:val="28"/>
          <w:lang w:eastAsia="ar-SA"/>
        </w:rPr>
        <w:tab/>
        <w:t>Приложение: Документы, указанные в Перечне.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ab/>
        <w:t>Заявитель:______________________                     _____________________</w:t>
      </w:r>
    </w:p>
    <w:p w:rsidR="009B7CE6" w:rsidRPr="00A752BA" w:rsidRDefault="009B7CE6" w:rsidP="009B7CE6">
      <w:pPr>
        <w:tabs>
          <w:tab w:val="left" w:pos="500"/>
          <w:tab w:val="center" w:pos="46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A752BA">
        <w:rPr>
          <w:rFonts w:ascii="Times New Roman" w:hAnsi="Times New Roman"/>
          <w:sz w:val="28"/>
          <w:szCs w:val="28"/>
          <w:lang w:eastAsia="ar-SA"/>
        </w:rPr>
        <w:t>«____» ____________20</w:t>
      </w:r>
      <w:r w:rsidRPr="00A752BA">
        <w:rPr>
          <w:rFonts w:ascii="Times New Roman" w:hAnsi="Times New Roman"/>
          <w:sz w:val="28"/>
          <w:szCs w:val="28"/>
        </w:rPr>
        <w:t xml:space="preserve"> __</w:t>
      </w:r>
      <w:r w:rsidRPr="00A752BA">
        <w:rPr>
          <w:rFonts w:ascii="Times New Roman" w:hAnsi="Times New Roman"/>
          <w:sz w:val="28"/>
          <w:szCs w:val="28"/>
          <w:lang w:eastAsia="ar-SA"/>
        </w:rPr>
        <w:t>г.                                                 М.П.</w:t>
      </w: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b/>
          <w:bCs/>
          <w:sz w:val="27"/>
          <w:szCs w:val="27"/>
        </w:rPr>
        <w:t>ОПИСЬ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7"/>
          <w:szCs w:val="27"/>
        </w:rPr>
        <w:t>документов _________________________________________________________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0"/>
          <w:szCs w:val="20"/>
        </w:rPr>
        <w:t>(наименование юридического или физического лица)</w:t>
      </w: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04"/>
        <w:gridCol w:w="5625"/>
        <w:gridCol w:w="3316"/>
      </w:tblGrid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752BA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A752BA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Наименование документа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Количество листов</w:t>
            </w: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BA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CE6" w:rsidRPr="00A752BA" w:rsidTr="008300FE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7CE6" w:rsidRPr="00A752BA" w:rsidRDefault="009B7CE6" w:rsidP="008300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9B7CE6" w:rsidRPr="00A752BA" w:rsidRDefault="009B7CE6" w:rsidP="009B7CE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752BA">
        <w:rPr>
          <w:rFonts w:ascii="Times New Roman" w:hAnsi="Times New Roman"/>
          <w:sz w:val="27"/>
          <w:szCs w:val="27"/>
        </w:rPr>
        <w:lastRenderedPageBreak/>
        <w:t>Подпись _________________________</w:t>
      </w:r>
    </w:p>
    <w:p w:rsidR="00B9644E" w:rsidRDefault="00B9644E" w:rsidP="009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E6" w:rsidRPr="00231C3E" w:rsidRDefault="009B7CE6" w:rsidP="009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 w:rsidRPr="00655FC5">
        <w:rPr>
          <w:rFonts w:ascii="Times New Roman" w:hAnsi="Times New Roman"/>
          <w:sz w:val="28"/>
          <w:szCs w:val="28"/>
          <w:lang w:eastAsia="en-US"/>
        </w:rPr>
        <w:t>Образец заявление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B7CE6" w:rsidRDefault="009B7CE6" w:rsidP="009B7CE6">
      <w:pPr>
        <w:suppressAutoHyphens/>
        <w:spacing w:after="0" w:line="20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Вас передать земельный участок в аренду,  </w:t>
      </w:r>
      <w:r w:rsidRPr="00310350">
        <w:rPr>
          <w:rFonts w:ascii="Times New Roman" w:eastAsia="Arial" w:hAnsi="Times New Roman"/>
          <w:kern w:val="2"/>
          <w:sz w:val="28"/>
          <w:szCs w:val="28"/>
          <w:lang w:eastAsia="ar-SA"/>
        </w:rPr>
        <w:t>постоянное (бессрочное) пользование или  бе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звозмездное срочное пользование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</w:t>
      </w:r>
    </w:p>
    <w:p w:rsidR="009B7CE6" w:rsidRDefault="009B7CE6" w:rsidP="009B7C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__________________________________________________________________ </w:t>
      </w:r>
      <w:r w:rsidR="00E4381B">
        <w:rPr>
          <w:rFonts w:ascii="Times New Roman" w:hAnsi="Times New Roman"/>
          <w:sz w:val="28"/>
          <w:szCs w:val="28"/>
          <w:lang w:eastAsia="en-US"/>
        </w:rPr>
        <w:t>(</w:t>
      </w:r>
      <w:r w:rsidRPr="006A6A13">
        <w:rPr>
          <w:rFonts w:ascii="Times New Roman" w:hAnsi="Times New Roman"/>
          <w:sz w:val="20"/>
          <w:szCs w:val="20"/>
          <w:lang w:eastAsia="en-US"/>
        </w:rPr>
        <w:t>наименование организации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Ф.И.О.</w:t>
      </w:r>
      <w:r w:rsidR="00E4381B">
        <w:rPr>
          <w:rFonts w:ascii="Times New Roman" w:hAnsi="Times New Roman"/>
          <w:sz w:val="20"/>
          <w:szCs w:val="20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из</w:t>
      </w:r>
      <w:r w:rsidR="00C5286D">
        <w:rPr>
          <w:rFonts w:ascii="Times New Roman" w:hAnsi="Times New Roman"/>
          <w:sz w:val="28"/>
          <w:szCs w:val="28"/>
          <w:lang w:eastAsia="en-US"/>
        </w:rPr>
        <w:t xml:space="preserve"> земель______________________,  с</w:t>
      </w:r>
      <w:r>
        <w:rPr>
          <w:rFonts w:ascii="Times New Roman" w:hAnsi="Times New Roman"/>
          <w:sz w:val="28"/>
          <w:szCs w:val="28"/>
          <w:lang w:eastAsia="en-US"/>
        </w:rPr>
        <w:t xml:space="preserve"> кадастровым номером______________, площадью________________,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находящийся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_____________________________, </w:t>
      </w:r>
    </w:p>
    <w:p w:rsidR="009B7CE6" w:rsidRDefault="009B7CE6" w:rsidP="009B7CE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 адресу___________________________________________.</w:t>
      </w: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CE6" w:rsidRDefault="009B7CE6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59130B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44E"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="00B9644E"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644E"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C528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644E" w:rsidRPr="00481C52" w:rsidSect="00C54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2D" w:rsidRDefault="0073182D" w:rsidP="00C14FF5">
      <w:pPr>
        <w:spacing w:after="0" w:line="240" w:lineRule="auto"/>
      </w:pPr>
      <w:r>
        <w:separator/>
      </w:r>
    </w:p>
  </w:endnote>
  <w:endnote w:type="continuationSeparator" w:id="0">
    <w:p w:rsidR="0073182D" w:rsidRDefault="0073182D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D" w:rsidRDefault="007318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D" w:rsidRDefault="0073182D" w:rsidP="0089670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D" w:rsidRDefault="00731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2D" w:rsidRDefault="0073182D" w:rsidP="00C14FF5">
      <w:pPr>
        <w:spacing w:after="0" w:line="240" w:lineRule="auto"/>
      </w:pPr>
      <w:r>
        <w:separator/>
      </w:r>
    </w:p>
  </w:footnote>
  <w:footnote w:type="continuationSeparator" w:id="0">
    <w:p w:rsidR="0073182D" w:rsidRDefault="0073182D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D" w:rsidRDefault="0073182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Content>
      <w:p w:rsidR="0073182D" w:rsidRDefault="00731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92C">
          <w:rPr>
            <w:noProof/>
          </w:rPr>
          <w:t>31</w:t>
        </w:r>
        <w:r>
          <w:fldChar w:fldCharType="end"/>
        </w:r>
      </w:p>
    </w:sdtContent>
  </w:sdt>
  <w:p w:rsidR="0073182D" w:rsidRDefault="0073182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2D" w:rsidRDefault="007318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93D8B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1723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8784C"/>
    <w:rsid w:val="0039392D"/>
    <w:rsid w:val="003974E7"/>
    <w:rsid w:val="003A0D99"/>
    <w:rsid w:val="003A39C4"/>
    <w:rsid w:val="003B44B9"/>
    <w:rsid w:val="003B6916"/>
    <w:rsid w:val="003C092C"/>
    <w:rsid w:val="003D3DB3"/>
    <w:rsid w:val="003D729D"/>
    <w:rsid w:val="003E45C2"/>
    <w:rsid w:val="003E566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30B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30983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702E5E"/>
    <w:rsid w:val="00704AC9"/>
    <w:rsid w:val="00705312"/>
    <w:rsid w:val="0070722E"/>
    <w:rsid w:val="007126FD"/>
    <w:rsid w:val="00717096"/>
    <w:rsid w:val="00721959"/>
    <w:rsid w:val="00722BAE"/>
    <w:rsid w:val="00731031"/>
    <w:rsid w:val="0073182D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59E4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00FE"/>
    <w:rsid w:val="0083266F"/>
    <w:rsid w:val="00836005"/>
    <w:rsid w:val="00837105"/>
    <w:rsid w:val="008401F6"/>
    <w:rsid w:val="00840EE2"/>
    <w:rsid w:val="008420D1"/>
    <w:rsid w:val="00845899"/>
    <w:rsid w:val="008473FC"/>
    <w:rsid w:val="00847900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1DCE"/>
    <w:rsid w:val="008858FD"/>
    <w:rsid w:val="00886BDF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FDF"/>
    <w:rsid w:val="00933BB6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B7CE6"/>
    <w:rsid w:val="009C1449"/>
    <w:rsid w:val="009C2AE4"/>
    <w:rsid w:val="009C3A6A"/>
    <w:rsid w:val="009E0D28"/>
    <w:rsid w:val="009E1ACB"/>
    <w:rsid w:val="009F1BF8"/>
    <w:rsid w:val="00A1598A"/>
    <w:rsid w:val="00A20231"/>
    <w:rsid w:val="00A25327"/>
    <w:rsid w:val="00A351C2"/>
    <w:rsid w:val="00A4289B"/>
    <w:rsid w:val="00A53941"/>
    <w:rsid w:val="00A579DD"/>
    <w:rsid w:val="00A66E64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F80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32CB6"/>
    <w:rsid w:val="00C378D7"/>
    <w:rsid w:val="00C3793B"/>
    <w:rsid w:val="00C437AF"/>
    <w:rsid w:val="00C5286D"/>
    <w:rsid w:val="00C54702"/>
    <w:rsid w:val="00C55B8E"/>
    <w:rsid w:val="00C56F82"/>
    <w:rsid w:val="00C57368"/>
    <w:rsid w:val="00C578B4"/>
    <w:rsid w:val="00C75759"/>
    <w:rsid w:val="00C815D2"/>
    <w:rsid w:val="00C83E07"/>
    <w:rsid w:val="00C94243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84B9A"/>
    <w:rsid w:val="00D90B32"/>
    <w:rsid w:val="00D92061"/>
    <w:rsid w:val="00D934E5"/>
    <w:rsid w:val="00DA2F47"/>
    <w:rsid w:val="00DA34CC"/>
    <w:rsid w:val="00DA6032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DF580D"/>
    <w:rsid w:val="00DF6E05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381B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D5EBD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4D42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fc@rku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0512-77C7-4773-9C2C-580D75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33</Pages>
  <Words>6888</Words>
  <Characters>55515</Characters>
  <Application>Microsoft Office Word</Application>
  <DocSecurity>0</DocSecurity>
  <Lines>462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62279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Платавский</cp:lastModifiedBy>
  <cp:revision>15</cp:revision>
  <cp:lastPrinted>2015-08-06T11:38:00Z</cp:lastPrinted>
  <dcterms:created xsi:type="dcterms:W3CDTF">2015-07-30T08:33:00Z</dcterms:created>
  <dcterms:modified xsi:type="dcterms:W3CDTF">2015-11-30T13:25:00Z</dcterms:modified>
</cp:coreProperties>
</file>